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C7AD07" w14:textId="77777777" w:rsidR="00513D1C" w:rsidRDefault="00F6430C">
      <w:pPr>
        <w:pStyle w:val="divquestcontainerheaderh1"/>
        <w:pBdr>
          <w:top w:val="none" w:sz="0" w:space="6" w:color="auto"/>
          <w:bottom w:val="none" w:sz="0" w:space="12" w:color="auto"/>
        </w:pBdr>
        <w:shd w:val="clear" w:color="auto" w:fill="FFFFFF"/>
        <w:spacing w:line="605" w:lineRule="atLeast"/>
        <w:rPr>
          <w:sz w:val="50"/>
          <w:szCs w:val="50"/>
          <w:lang w:val="nb-NO" w:eastAsia="nb-NO"/>
        </w:rPr>
      </w:pPr>
      <w:r>
        <w:rPr>
          <w:sz w:val="50"/>
          <w:szCs w:val="50"/>
          <w:lang w:val="nb-NO" w:eastAsia="nb-NO"/>
        </w:rPr>
        <w:t>Apotekkartlegging 2026 </w:t>
      </w:r>
    </w:p>
    <w:p w14:paraId="5945DE8D" w14:textId="77777777" w:rsidR="00513D1C" w:rsidRDefault="00F6430C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bookmarkStart w:id="0" w:name="99810671"/>
      <w:bookmarkEnd w:id="0"/>
      <w:r>
        <w:rPr>
          <w:rStyle w:val="anyCharacter"/>
          <w:sz w:val="21"/>
          <w:szCs w:val="21"/>
          <w:lang w:val="nb-NO" w:eastAsia="nb-NO"/>
        </w:rPr>
        <w:t xml:space="preserve">1)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 xml:space="preserve">Informasjonen i dette skjemaet behandles i henhold til GDPR. Ønsker du å lese nærmere informasjon om hvordan personopplysninger behandles?  </w:t>
      </w:r>
    </w:p>
    <w:tbl>
      <w:tblPr>
        <w:tblStyle w:val="htmldirltrtablevertical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406"/>
      </w:tblGrid>
      <w:tr w:rsidR="00513D1C" w14:paraId="52701D34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7AE8C" w14:textId="77777777" w:rsidR="00513D1C" w:rsidRDefault="00F6430C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04F2DDDE" wp14:editId="743650A2">
                  <wp:extent cx="123825" cy="123825"/>
                  <wp:effectExtent l="0" t="0" r="0" b="0"/>
                  <wp:docPr id="100046" name="Bilde 1000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Ja</w:t>
            </w:r>
          </w:p>
        </w:tc>
      </w:tr>
      <w:tr w:rsidR="00513D1C" w14:paraId="2830456A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D46C2" w14:textId="77777777" w:rsidR="00513D1C" w:rsidRDefault="00F6430C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62C03F86" wp14:editId="0451EE72">
                  <wp:extent cx="123825" cy="123825"/>
                  <wp:effectExtent l="0" t="0" r="0" b="0"/>
                  <wp:docPr id="100048" name="Bilde 100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Nei</w:t>
            </w:r>
          </w:p>
        </w:tc>
      </w:tr>
    </w:tbl>
    <w:p w14:paraId="5EE3AB2E" w14:textId="77777777" w:rsidR="00513D1C" w:rsidRDefault="00F6430C">
      <w:pPr>
        <w:pStyle w:val="conditionh2"/>
        <w:shd w:val="clear" w:color="auto" w:fill="EEEEEE"/>
        <w:spacing w:line="472" w:lineRule="atLeast"/>
        <w:ind w:left="225" w:right="225"/>
        <w:rPr>
          <w:b/>
          <w:bCs/>
          <w:sz w:val="32"/>
          <w:szCs w:val="32"/>
          <w:lang w:val="nb-NO" w:eastAsia="nb-NO"/>
        </w:rPr>
      </w:pPr>
      <w:r>
        <w:rPr>
          <w:b/>
          <w:bCs/>
          <w:sz w:val="32"/>
          <w:szCs w:val="32"/>
          <w:lang w:val="nb-NO" w:eastAsia="nb-NO"/>
        </w:rPr>
        <w:t>Denne informasjonen vises kun i forhåndsvisningen</w:t>
      </w:r>
    </w:p>
    <w:p w14:paraId="5F2ADBFA" w14:textId="77777777" w:rsidR="00513D1C" w:rsidRDefault="00F6430C">
      <w:pPr>
        <w:pStyle w:val="conditionp"/>
        <w:shd w:val="clear" w:color="auto" w:fill="EEEEEE"/>
        <w:spacing w:before="210" w:after="45"/>
        <w:ind w:left="225" w:right="225"/>
        <w:rPr>
          <w:lang w:val="nb-NO" w:eastAsia="nb-NO"/>
        </w:rPr>
      </w:pPr>
      <w:r>
        <w:rPr>
          <w:lang w:val="nb-NO" w:eastAsia="nb-NO"/>
        </w:rPr>
        <w:t>Følgende betingelser må være oppfylt for at spørsmålet skal vises for respondenten</w:t>
      </w:r>
    </w:p>
    <w:p w14:paraId="0A45DE9D" w14:textId="77777777" w:rsidR="00513D1C" w:rsidRDefault="00F6430C">
      <w:pPr>
        <w:pStyle w:val="conditionulgrouplinotgroup"/>
        <w:spacing w:before="45"/>
        <w:ind w:left="450" w:right="450"/>
        <w:rPr>
          <w:lang w:val="nb-NO" w:eastAsia="nb-NO"/>
        </w:rPr>
      </w:pPr>
      <w:r>
        <w:rPr>
          <w:rStyle w:val="anyCharacter"/>
          <w:bdr w:val="none" w:sz="0" w:space="0" w:color="auto"/>
          <w:shd w:val="clear" w:color="auto" w:fill="auto"/>
          <w:lang w:val="nb-NO" w:eastAsia="nb-NO"/>
        </w:rPr>
        <w:t xml:space="preserve">Dersom spørsmålet </w:t>
      </w:r>
      <w:r>
        <w:rPr>
          <w:rStyle w:val="q"/>
          <w:bdr w:val="none" w:sz="0" w:space="0" w:color="auto"/>
          <w:shd w:val="clear" w:color="auto" w:fill="auto"/>
          <w:lang w:val="nb-NO" w:eastAsia="nb-NO"/>
        </w:rPr>
        <w:t xml:space="preserve">Informasjonen i dette skjemaet behandles i henhold til GDPR. Ønsker du å lese nærmere informasjon om hvordan personopplysninger behandles? </w:t>
      </w:r>
      <w:r>
        <w:rPr>
          <w:rStyle w:val="anyCharacter"/>
          <w:bdr w:val="none" w:sz="0" w:space="0" w:color="auto"/>
          <w:shd w:val="clear" w:color="auto" w:fill="auto"/>
          <w:lang w:val="nb-NO" w:eastAsia="nb-NO"/>
        </w:rPr>
        <w:t>inneholder noen av disse alternativene</w:t>
      </w:r>
    </w:p>
    <w:p w14:paraId="3579E9E1" w14:textId="77777777" w:rsidR="00513D1C" w:rsidRDefault="00F6430C">
      <w:pPr>
        <w:pStyle w:val="any"/>
        <w:numPr>
          <w:ilvl w:val="2"/>
          <w:numId w:val="1"/>
        </w:numPr>
        <w:shd w:val="clear" w:color="auto" w:fill="FFFFFF"/>
        <w:spacing w:after="45"/>
        <w:ind w:left="900" w:right="450" w:hanging="197"/>
        <w:rPr>
          <w:lang w:val="nb-NO" w:eastAsia="nb-NO"/>
        </w:rPr>
      </w:pPr>
      <w:r>
        <w:rPr>
          <w:rStyle w:val="q"/>
          <w:lang w:val="nb-NO" w:eastAsia="nb-NO"/>
        </w:rPr>
        <w:t>Ja</w:t>
      </w:r>
      <w:bookmarkStart w:id="1" w:name="99810673"/>
      <w:bookmarkEnd w:id="1"/>
    </w:p>
    <w:p w14:paraId="210E2319" w14:textId="77777777" w:rsidR="00513D1C" w:rsidRDefault="00F6430C">
      <w:pPr>
        <w:pStyle w:val="divcontentsurveyquestionsdivcommentsp"/>
        <w:shd w:val="clear" w:color="auto" w:fill="FFFFFF"/>
        <w:spacing w:before="65" w:after="65"/>
        <w:rPr>
          <w:lang w:val="nb-NO" w:eastAsia="nb-NO"/>
        </w:rPr>
      </w:pPr>
      <w:r>
        <w:rPr>
          <w:rStyle w:val="Sterk1"/>
          <w:rFonts w:ascii="Arial" w:eastAsia="Arial" w:hAnsi="Arial" w:cs="Arial"/>
          <w:lang w:val="nb-NO" w:eastAsia="nb-NO"/>
        </w:rPr>
        <w:t>Formål med databehandlingen:</w:t>
      </w:r>
      <w:r>
        <w:rPr>
          <w:rStyle w:val="anyCharacter"/>
          <w:rFonts w:ascii="Arial" w:eastAsia="Arial" w:hAnsi="Arial" w:cs="Arial"/>
          <w:lang w:val="nb-NO" w:eastAsia="nb-NO"/>
        </w:rPr>
        <w:t xml:space="preserve"> Formålet med kartleggingen er å kvalitetssikre informasjon som er registrert i </w:t>
      </w:r>
      <w:proofErr w:type="spellStart"/>
      <w:r>
        <w:rPr>
          <w:rStyle w:val="anyCharacter"/>
          <w:rFonts w:ascii="Arial" w:eastAsia="Arial" w:hAnsi="Arial" w:cs="Arial"/>
          <w:lang w:val="nb-NO" w:eastAsia="nb-NO"/>
        </w:rPr>
        <w:t>DMPs</w:t>
      </w:r>
      <w:proofErr w:type="spellEnd"/>
      <w:r>
        <w:rPr>
          <w:rStyle w:val="anyCharacter"/>
          <w:rFonts w:ascii="Arial" w:eastAsia="Arial" w:hAnsi="Arial" w:cs="Arial"/>
          <w:lang w:val="nb-NO" w:eastAsia="nb-NO"/>
        </w:rPr>
        <w:t xml:space="preserve"> systemer, samt å at benytte informasjonen som grunnlag for våre tilsynsaktiviteter. Dersom DMP har behov for å stille oppfølgingsspørsmål, trenger vi å komme i kontakt med personene som har svart på undersøkelsen. Navn på disse personene blir slettet innen 2 år. </w:t>
      </w:r>
      <w:r>
        <w:rPr>
          <w:rStyle w:val="anyCharacter"/>
          <w:rFonts w:ascii="Arial" w:eastAsia="Arial" w:hAnsi="Arial" w:cs="Arial"/>
          <w:lang w:val="nb-NO" w:eastAsia="nb-NO"/>
        </w:rPr>
        <w:br/>
      </w:r>
    </w:p>
    <w:p w14:paraId="36653F10" w14:textId="77777777" w:rsidR="00513D1C" w:rsidRDefault="00F6430C">
      <w:pPr>
        <w:pStyle w:val="divcontentsurveyquestionsdivcommentsp"/>
        <w:shd w:val="clear" w:color="auto" w:fill="FFFFFF"/>
        <w:spacing w:before="65" w:after="65"/>
        <w:rPr>
          <w:lang w:val="nb-NO" w:eastAsia="nb-NO"/>
        </w:rPr>
      </w:pPr>
      <w:r>
        <w:rPr>
          <w:rStyle w:val="Sterk1"/>
          <w:rFonts w:ascii="Arial" w:eastAsia="Arial" w:hAnsi="Arial" w:cs="Arial"/>
          <w:lang w:val="nb-NO" w:eastAsia="nb-NO"/>
        </w:rPr>
        <w:t>Navn og kontaktinformasjon personvernombud:</w:t>
      </w:r>
      <w:r>
        <w:rPr>
          <w:rStyle w:val="anyCharacter"/>
          <w:rFonts w:ascii="Arial" w:eastAsia="Arial" w:hAnsi="Arial" w:cs="Arial"/>
          <w:lang w:val="nb-NO" w:eastAsia="nb-NO"/>
        </w:rPr>
        <w:t> </w:t>
      </w:r>
      <w:r>
        <w:rPr>
          <w:rStyle w:val="anyCharacter"/>
          <w:rFonts w:ascii="Arial" w:eastAsia="Arial" w:hAnsi="Arial" w:cs="Arial"/>
          <w:lang w:val="nb-NO" w:eastAsia="nb-NO"/>
        </w:rPr>
        <w:t>Håvard Nilsskog, telefon 916 49 888, e-post: personvern@dmp.no </w:t>
      </w:r>
      <w:r>
        <w:rPr>
          <w:rStyle w:val="anyCharacter"/>
          <w:rFonts w:ascii="Arial" w:eastAsia="Arial" w:hAnsi="Arial" w:cs="Arial"/>
          <w:lang w:val="nb-NO" w:eastAsia="nb-NO"/>
        </w:rPr>
        <w:br/>
      </w:r>
      <w:r>
        <w:rPr>
          <w:rStyle w:val="anyCharacter"/>
          <w:rFonts w:ascii="Arial" w:eastAsia="Arial" w:hAnsi="Arial" w:cs="Arial"/>
          <w:lang w:val="nb-NO" w:eastAsia="nb-NO"/>
        </w:rPr>
        <w:br/>
      </w:r>
      <w:r>
        <w:rPr>
          <w:rStyle w:val="Sterk1"/>
          <w:rFonts w:ascii="Arial" w:eastAsia="Arial" w:hAnsi="Arial" w:cs="Arial"/>
          <w:lang w:val="nb-NO" w:eastAsia="nb-NO"/>
        </w:rPr>
        <w:t>Behandlingsansvarlig:</w:t>
      </w:r>
      <w:r>
        <w:rPr>
          <w:rStyle w:val="anyCharacter"/>
          <w:rFonts w:ascii="Arial" w:eastAsia="Arial" w:hAnsi="Arial" w:cs="Arial"/>
          <w:lang w:val="nb-NO" w:eastAsia="nb-NO"/>
        </w:rPr>
        <w:t xml:space="preserve"> Direktoratet for medisinske produkter</w:t>
      </w:r>
      <w:r>
        <w:rPr>
          <w:rStyle w:val="anyCharacter"/>
          <w:rFonts w:ascii="Arial" w:eastAsia="Arial" w:hAnsi="Arial" w:cs="Arial"/>
          <w:lang w:val="nb-NO" w:eastAsia="nb-NO"/>
        </w:rPr>
        <w:br/>
      </w:r>
      <w:r>
        <w:rPr>
          <w:rStyle w:val="anyCharacter"/>
          <w:rFonts w:ascii="Arial" w:eastAsia="Arial" w:hAnsi="Arial" w:cs="Arial"/>
          <w:lang w:val="nb-NO" w:eastAsia="nb-NO"/>
        </w:rPr>
        <w:br/>
      </w:r>
      <w:r>
        <w:rPr>
          <w:rStyle w:val="Sterk1"/>
          <w:rFonts w:ascii="Arial" w:eastAsia="Arial" w:hAnsi="Arial" w:cs="Arial"/>
          <w:lang w:val="nb-NO" w:eastAsia="nb-NO"/>
        </w:rPr>
        <w:t>Kontaktinformasjon: </w:t>
      </w:r>
      <w:r>
        <w:rPr>
          <w:rStyle w:val="anyCharacter"/>
          <w:rFonts w:ascii="Arial" w:eastAsia="Arial" w:hAnsi="Arial" w:cs="Arial"/>
          <w:lang w:val="nb-NO" w:eastAsia="nb-NO"/>
        </w:rPr>
        <w:t>Eventuelle spørsmål om kartleggingen kan sendes til tilsyn@dmp.no. Kontaktperson i DMP er Astrid Holager Fidjeland. </w:t>
      </w:r>
      <w:r>
        <w:rPr>
          <w:rStyle w:val="anyCharacter"/>
          <w:rFonts w:ascii="Arial" w:eastAsia="Arial" w:hAnsi="Arial" w:cs="Arial"/>
          <w:lang w:val="nb-NO" w:eastAsia="nb-NO"/>
        </w:rPr>
        <w:br/>
      </w:r>
      <w:r>
        <w:rPr>
          <w:rStyle w:val="anyCharacter"/>
          <w:rFonts w:ascii="Arial" w:eastAsia="Arial" w:hAnsi="Arial" w:cs="Arial"/>
          <w:lang w:val="nb-NO" w:eastAsia="nb-NO"/>
        </w:rPr>
        <w:br/>
      </w:r>
      <w:r>
        <w:rPr>
          <w:rStyle w:val="Sterk1"/>
          <w:rFonts w:ascii="Arial" w:eastAsia="Arial" w:hAnsi="Arial" w:cs="Arial"/>
          <w:lang w:val="nb-NO" w:eastAsia="nb-NO"/>
        </w:rPr>
        <w:t>Hvilke personopplysninger vil bli samlet inn og brukt:</w:t>
      </w:r>
      <w:r>
        <w:rPr>
          <w:rStyle w:val="anyCharacter"/>
          <w:rFonts w:ascii="Arial" w:eastAsia="Arial" w:hAnsi="Arial" w:cs="Arial"/>
          <w:lang w:val="nb-NO" w:eastAsia="nb-NO"/>
        </w:rPr>
        <w:t> </w:t>
      </w:r>
      <w:r>
        <w:rPr>
          <w:rStyle w:val="anyCharacter"/>
          <w:rFonts w:ascii="Arial" w:eastAsia="Arial" w:hAnsi="Arial" w:cs="Arial"/>
          <w:lang w:val="nb-NO" w:eastAsia="nb-NO"/>
        </w:rPr>
        <w:t>Navn på ansatt i apoteket som har fylt ut skjemaet. </w:t>
      </w:r>
      <w:r>
        <w:rPr>
          <w:rStyle w:val="anyCharacter"/>
          <w:rFonts w:ascii="Arial" w:eastAsia="Arial" w:hAnsi="Arial" w:cs="Arial"/>
          <w:lang w:val="nb-NO" w:eastAsia="nb-NO"/>
        </w:rPr>
        <w:br/>
      </w:r>
      <w:r>
        <w:rPr>
          <w:rStyle w:val="anyCharacter"/>
          <w:rFonts w:ascii="Arial" w:eastAsia="Arial" w:hAnsi="Arial" w:cs="Arial"/>
          <w:lang w:val="nb-NO" w:eastAsia="nb-NO"/>
        </w:rPr>
        <w:br/>
      </w:r>
      <w:r>
        <w:rPr>
          <w:rStyle w:val="Sterk1"/>
          <w:rFonts w:ascii="Arial" w:eastAsia="Arial" w:hAnsi="Arial" w:cs="Arial"/>
          <w:lang w:val="nb-NO" w:eastAsia="nb-NO"/>
        </w:rPr>
        <w:t xml:space="preserve">Hvilke særlige kategorier av personopplysninger vil bli innsamlet og brukt: </w:t>
      </w:r>
      <w:r>
        <w:rPr>
          <w:rStyle w:val="anyCharacter"/>
          <w:rFonts w:ascii="Arial" w:eastAsia="Arial" w:hAnsi="Arial" w:cs="Arial"/>
          <w:lang w:val="nb-NO" w:eastAsia="nb-NO"/>
        </w:rPr>
        <w:t>Ingen </w:t>
      </w:r>
      <w:r>
        <w:rPr>
          <w:rStyle w:val="anyCharacter"/>
          <w:rFonts w:ascii="Arial" w:eastAsia="Arial" w:hAnsi="Arial" w:cs="Arial"/>
          <w:lang w:val="nb-NO" w:eastAsia="nb-NO"/>
        </w:rPr>
        <w:br/>
      </w:r>
      <w:r>
        <w:rPr>
          <w:rStyle w:val="anyCharacter"/>
          <w:rFonts w:ascii="Arial" w:eastAsia="Arial" w:hAnsi="Arial" w:cs="Arial"/>
          <w:lang w:val="nb-NO" w:eastAsia="nb-NO"/>
        </w:rPr>
        <w:br/>
      </w:r>
      <w:r>
        <w:rPr>
          <w:rStyle w:val="Sterk1"/>
          <w:rFonts w:ascii="Arial" w:eastAsia="Arial" w:hAnsi="Arial" w:cs="Arial"/>
          <w:lang w:val="nb-NO" w:eastAsia="nb-NO"/>
        </w:rPr>
        <w:t xml:space="preserve">Rettslig grunnlag for behandling: </w:t>
      </w:r>
      <w:r>
        <w:rPr>
          <w:rStyle w:val="anyCharacter"/>
          <w:rFonts w:ascii="Arial" w:eastAsia="Arial" w:hAnsi="Arial" w:cs="Arial"/>
          <w:lang w:val="nb-NO" w:eastAsia="nb-NO"/>
        </w:rPr>
        <w:t>Behandling er nødven</w:t>
      </w:r>
      <w:r>
        <w:rPr>
          <w:rStyle w:val="anyCharacter"/>
          <w:rFonts w:ascii="Arial" w:eastAsia="Arial" w:hAnsi="Arial" w:cs="Arial"/>
          <w:lang w:val="nb-NO" w:eastAsia="nb-NO"/>
        </w:rPr>
        <w:t xml:space="preserve">dig for utføringen av en oppgave i offentlighetens interesse eller utøvelsen av </w:t>
      </w:r>
      <w:proofErr w:type="gramStart"/>
      <w:r>
        <w:rPr>
          <w:rStyle w:val="anyCharacter"/>
          <w:rFonts w:ascii="Arial" w:eastAsia="Arial" w:hAnsi="Arial" w:cs="Arial"/>
          <w:lang w:val="nb-NO" w:eastAsia="nb-NO"/>
        </w:rPr>
        <w:t>offisiell</w:t>
      </w:r>
      <w:proofErr w:type="gramEnd"/>
      <w:r>
        <w:rPr>
          <w:rStyle w:val="anyCharacter"/>
          <w:rFonts w:ascii="Arial" w:eastAsia="Arial" w:hAnsi="Arial" w:cs="Arial"/>
          <w:lang w:val="nb-NO" w:eastAsia="nb-NO"/>
        </w:rPr>
        <w:t xml:space="preserve"> myndighet gitt den databehandlingsansvarlige. </w:t>
      </w:r>
      <w:r>
        <w:rPr>
          <w:rStyle w:val="anyCharacter"/>
          <w:rFonts w:ascii="Arial" w:eastAsia="Arial" w:hAnsi="Arial" w:cs="Arial"/>
          <w:lang w:val="nb-NO" w:eastAsia="nb-NO"/>
        </w:rPr>
        <w:br/>
      </w:r>
      <w:r>
        <w:rPr>
          <w:rStyle w:val="anyCharacter"/>
          <w:rFonts w:ascii="Arial" w:eastAsia="Arial" w:hAnsi="Arial" w:cs="Arial"/>
          <w:lang w:val="nb-NO" w:eastAsia="nb-NO"/>
        </w:rPr>
        <w:br/>
        <w:t>Direktoratet for medisinske produkter er tilsynsmyndighet og fører tilsyn med at krav til apotekvirksomhet i lov og forskrifter er oppfylt. Denne kartlegging er å betrakte som en tilsynsaktivitet med dette formålet og som apoteket følgelig plikter å medvirke til, jf. apotekloven §§ 8-1 og 8-2. </w:t>
      </w:r>
    </w:p>
    <w:p w14:paraId="65311F81" w14:textId="77777777" w:rsidR="00513D1C" w:rsidRDefault="00F6430C">
      <w:pPr>
        <w:pStyle w:val="divcontentsurveyquestionsdivcommentsp"/>
        <w:shd w:val="clear" w:color="auto" w:fill="FFFFFF"/>
        <w:spacing w:before="65" w:after="65"/>
        <w:rPr>
          <w:lang w:val="nb-NO" w:eastAsia="nb-NO"/>
        </w:rPr>
      </w:pPr>
      <w:r>
        <w:rPr>
          <w:rStyle w:val="anyCharacter"/>
          <w:rFonts w:ascii="Arial" w:eastAsia="Arial" w:hAnsi="Arial" w:cs="Arial"/>
          <w:lang w:val="nb-NO" w:eastAsia="nb-NO"/>
        </w:rPr>
        <w:lastRenderedPageBreak/>
        <w:t xml:space="preserve">Opplysninger innhentet i kartleggingen vil bli behandlet i henhold til </w:t>
      </w:r>
      <w:proofErr w:type="spellStart"/>
      <w:r>
        <w:rPr>
          <w:rStyle w:val="anyCharacter"/>
          <w:rFonts w:ascii="Arial" w:eastAsia="Arial" w:hAnsi="Arial" w:cs="Arial"/>
          <w:lang w:val="nb-NO" w:eastAsia="nb-NO"/>
        </w:rPr>
        <w:t>offentleglova</w:t>
      </w:r>
      <w:proofErr w:type="spellEnd"/>
      <w:r>
        <w:rPr>
          <w:rStyle w:val="anyCharacter"/>
          <w:rFonts w:ascii="Arial" w:eastAsia="Arial" w:hAnsi="Arial" w:cs="Arial"/>
          <w:lang w:val="nb-NO" w:eastAsia="nb-NO"/>
        </w:rPr>
        <w:t>.</w:t>
      </w:r>
      <w:r>
        <w:rPr>
          <w:rStyle w:val="anyCharacter"/>
          <w:rFonts w:ascii="Arial" w:eastAsia="Arial" w:hAnsi="Arial" w:cs="Arial"/>
          <w:lang w:val="nb-NO" w:eastAsia="nb-NO"/>
        </w:rPr>
        <w:br/>
      </w:r>
      <w:r>
        <w:rPr>
          <w:rStyle w:val="anyCharacter"/>
          <w:rFonts w:ascii="Arial" w:eastAsia="Arial" w:hAnsi="Arial" w:cs="Arial"/>
          <w:lang w:val="nb-NO" w:eastAsia="nb-NO"/>
        </w:rPr>
        <w:br/>
      </w:r>
      <w:r>
        <w:rPr>
          <w:rStyle w:val="Sterk1"/>
          <w:rFonts w:ascii="Arial" w:eastAsia="Arial" w:hAnsi="Arial" w:cs="Arial"/>
          <w:lang w:val="nb-NO" w:eastAsia="nb-NO"/>
        </w:rPr>
        <w:t>Mottakere eller kategorier av mottakere av personopplysningene:</w:t>
      </w:r>
      <w:r>
        <w:rPr>
          <w:rStyle w:val="anyCharacter"/>
          <w:rFonts w:ascii="Arial" w:eastAsia="Arial" w:hAnsi="Arial" w:cs="Arial"/>
          <w:lang w:val="nb-NO" w:eastAsia="nb-NO"/>
        </w:rPr>
        <w:t> </w:t>
      </w:r>
      <w:r>
        <w:rPr>
          <w:rStyle w:val="anyCharacter"/>
          <w:rFonts w:ascii="Arial" w:eastAsia="Arial" w:hAnsi="Arial" w:cs="Arial"/>
          <w:lang w:val="nb-NO" w:eastAsia="nb-NO"/>
        </w:rPr>
        <w:t>Saksbehandlere innen tilsynsfunksjonen i Direktoratet for medisinske produkter</w:t>
      </w:r>
      <w:r>
        <w:rPr>
          <w:rStyle w:val="anyCharacter"/>
          <w:rFonts w:ascii="Arial" w:eastAsia="Arial" w:hAnsi="Arial" w:cs="Arial"/>
          <w:lang w:val="nb-NO" w:eastAsia="nb-NO"/>
        </w:rPr>
        <w:br/>
      </w:r>
    </w:p>
    <w:p w14:paraId="289277C6" w14:textId="77777777" w:rsidR="00513D1C" w:rsidRDefault="00F6430C">
      <w:pPr>
        <w:pStyle w:val="divcontentsurveyquestionsdivcommentsp"/>
        <w:shd w:val="clear" w:color="auto" w:fill="FFFFFF"/>
        <w:spacing w:before="65" w:after="65"/>
        <w:rPr>
          <w:lang w:val="nb-NO" w:eastAsia="nb-NO"/>
        </w:rPr>
      </w:pPr>
      <w:r>
        <w:rPr>
          <w:rStyle w:val="Sterk1"/>
          <w:rFonts w:ascii="Arial" w:eastAsia="Arial" w:hAnsi="Arial" w:cs="Arial"/>
          <w:lang w:val="nb-NO" w:eastAsia="nb-NO"/>
        </w:rPr>
        <w:t>Overførsel av data til land eller institusjoner utenfor EØS, og sikkerhetstiltak:</w:t>
      </w:r>
      <w:r>
        <w:rPr>
          <w:rStyle w:val="anyCharacter"/>
          <w:rFonts w:ascii="Arial" w:eastAsia="Arial" w:hAnsi="Arial" w:cs="Arial"/>
          <w:lang w:val="nb-NO" w:eastAsia="nb-NO"/>
        </w:rPr>
        <w:t xml:space="preserve"> Ikke relevant </w:t>
      </w:r>
    </w:p>
    <w:p w14:paraId="1609AD97" w14:textId="77777777" w:rsidR="00513D1C" w:rsidRDefault="00F6430C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bookmarkStart w:id="2" w:name="99810747"/>
      <w:bookmarkEnd w:id="2"/>
      <w:r>
        <w:rPr>
          <w:rStyle w:val="anyCharacter"/>
          <w:sz w:val="21"/>
          <w:szCs w:val="21"/>
          <w:lang w:val="nb-NO" w:eastAsia="nb-NO"/>
        </w:rPr>
        <w:t>3) Litt praktisk informasjon før du begynner utfyllingen</w:t>
      </w:r>
    </w:p>
    <w:p w14:paraId="0C553859" w14:textId="77777777" w:rsidR="00513D1C" w:rsidRDefault="00F6430C">
      <w:pPr>
        <w:pStyle w:val="divcontentsurveyquestionsdivcommentsp"/>
        <w:shd w:val="clear" w:color="auto" w:fill="FFFFFF"/>
        <w:spacing w:before="65" w:after="65"/>
        <w:rPr>
          <w:lang w:val="nb-NO" w:eastAsia="nb-NO"/>
        </w:rPr>
      </w:pPr>
      <w:r>
        <w:rPr>
          <w:lang w:val="nb-NO" w:eastAsia="nb-NO"/>
        </w:rPr>
        <w:t>Vi ønsker at apoteker/bestyrer svarer på spørreundersøkelsen, eventuelt stedfortreder dersom apoteker/bestyrer ikke har mulighet. </w:t>
      </w:r>
    </w:p>
    <w:p w14:paraId="3C5F748A" w14:textId="77777777" w:rsidR="00513D1C" w:rsidRDefault="00F6430C">
      <w:pPr>
        <w:pStyle w:val="divcontentsurveyquestionsdivcommentsp"/>
        <w:shd w:val="clear" w:color="auto" w:fill="FFFFFF"/>
        <w:spacing w:before="65" w:after="65"/>
        <w:rPr>
          <w:lang w:val="nb-NO" w:eastAsia="nb-NO"/>
        </w:rPr>
      </w:pPr>
      <w:r>
        <w:rPr>
          <w:rStyle w:val="anyCharacter"/>
          <w:i/>
          <w:iCs/>
          <w:lang w:val="nb-NO" w:eastAsia="nb-NO"/>
        </w:rPr>
        <w:t xml:space="preserve">Ikke bruk tilbake-knappen i nettleseren for å gå tilbake til forrige spørsmål - da mister du det du har svart. </w:t>
      </w:r>
    </w:p>
    <w:p w14:paraId="3506B38A" w14:textId="77777777" w:rsidR="00513D1C" w:rsidRDefault="00F6430C">
      <w:pPr>
        <w:pStyle w:val="divcontentsurveyquestionsdivcommentsp"/>
        <w:shd w:val="clear" w:color="auto" w:fill="FFFFFF"/>
        <w:spacing w:before="65" w:after="65"/>
        <w:rPr>
          <w:lang w:val="nb-NO" w:eastAsia="nb-NO"/>
        </w:rPr>
      </w:pPr>
      <w:r>
        <w:rPr>
          <w:lang w:val="nb-NO" w:eastAsia="nb-NO"/>
        </w:rPr>
        <w:t>Du kan avbryte besvarelsen og fortsette senere, men bare dersom du svarer på spørreskjemaet via en e-postinvitasjon direkte til apotekets adresse.</w:t>
      </w:r>
    </w:p>
    <w:p w14:paraId="5D229411" w14:textId="77777777" w:rsidR="00513D1C" w:rsidRDefault="00F6430C">
      <w:pPr>
        <w:pStyle w:val="divcontentsurveyquestionsdivcommentsp"/>
        <w:shd w:val="clear" w:color="auto" w:fill="FFFFFF"/>
        <w:spacing w:before="65" w:after="420"/>
        <w:rPr>
          <w:lang w:val="nb-NO" w:eastAsia="nb-NO"/>
        </w:rPr>
      </w:pPr>
      <w:r>
        <w:rPr>
          <w:lang w:val="nb-NO" w:eastAsia="nb-NO"/>
        </w:rPr>
        <w:t> </w:t>
      </w:r>
      <w:bookmarkStart w:id="3" w:name="99810668"/>
      <w:bookmarkEnd w:id="3"/>
    </w:p>
    <w:p w14:paraId="12972F56" w14:textId="77777777" w:rsidR="00513D1C" w:rsidRDefault="00F6430C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4)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Navn på den som har fylt ut spørreskjemaet</w:t>
      </w:r>
    </w:p>
    <w:p w14:paraId="4CFFC3F1" w14:textId="77777777" w:rsidR="00513D1C" w:rsidRDefault="00F6430C">
      <w:pPr>
        <w:pStyle w:val="divcontentsurveyquestionsdivcomments"/>
        <w:shd w:val="clear" w:color="auto" w:fill="FFFFFF"/>
        <w:spacing w:after="420"/>
        <w:rPr>
          <w:lang w:val="nb-NO" w:eastAsia="nb-NO"/>
        </w:rPr>
      </w:pPr>
      <w:r>
        <w:rPr>
          <w:lang w:val="nb-NO" w:eastAsia="nb-NO"/>
        </w:rPr>
        <w:t>Vi ønsker at apoteker/bestyrer svarer på spørreundersøkelsen, eventuelt stedfortreder dersom apoteker/bestyrer ikke har mulighet. </w:t>
      </w:r>
    </w:p>
    <w:p w14:paraId="0B0CDC41" w14:textId="77777777" w:rsidR="00513D1C" w:rsidRDefault="00F6430C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668"/>
            <w:enabled/>
            <w:calcOnExit w:val="0"/>
            <w:textInput>
              <w:maxLength w:val="255"/>
            </w:textInput>
          </w:ffData>
        </w:fldChar>
      </w:r>
      <w:bookmarkStart w:id="4" w:name="REPLY_99810668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Start w:id="5" w:name="99810745"/>
      <w:bookmarkEnd w:id="4"/>
      <w:bookmarkEnd w:id="5"/>
    </w:p>
    <w:p w14:paraId="076A6C14" w14:textId="77777777" w:rsidR="00513D1C" w:rsidRDefault="00F6430C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5)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Apoteknavn</w:t>
      </w:r>
    </w:p>
    <w:p w14:paraId="18C0F32A" w14:textId="77777777" w:rsidR="00513D1C" w:rsidRDefault="00F6430C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745"/>
            <w:enabled/>
            <w:calcOnExit w:val="0"/>
            <w:textInput>
              <w:maxLength w:val="255"/>
            </w:textInput>
          </w:ffData>
        </w:fldChar>
      </w:r>
      <w:bookmarkStart w:id="6" w:name="REPLY_99810745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Start w:id="7" w:name="99810670"/>
      <w:bookmarkEnd w:id="6"/>
      <w:bookmarkEnd w:id="7"/>
    </w:p>
    <w:p w14:paraId="3D3D5911" w14:textId="77777777" w:rsidR="00513D1C" w:rsidRDefault="00F6430C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6)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Kjedetilhørighet</w:t>
      </w:r>
    </w:p>
    <w:tbl>
      <w:tblPr>
        <w:tblStyle w:val="htmldirltrtablevertical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406"/>
      </w:tblGrid>
      <w:tr w:rsidR="00513D1C" w14:paraId="7DA6D145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EAD9A" w14:textId="77777777" w:rsidR="00513D1C" w:rsidRPr="00F6430C" w:rsidRDefault="00F6430C">
            <w:pPr>
              <w:rPr>
                <w:lang w:val="en-GB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56353B11" wp14:editId="5327E918">
                  <wp:extent cx="123825" cy="123825"/>
                  <wp:effectExtent l="0" t="0" r="0" b="0"/>
                  <wp:docPr id="100050" name="Bilde 1000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6430C">
              <w:rPr>
                <w:lang w:val="en-GB" w:eastAsia="nb-NO"/>
              </w:rPr>
              <w:t xml:space="preserve">  </w:t>
            </w:r>
            <w:r w:rsidRPr="00F6430C">
              <w:rPr>
                <w:rStyle w:val="singlevertlabel"/>
                <w:lang w:val="en-GB" w:eastAsia="nb-NO"/>
              </w:rPr>
              <w:t>Alliance Healthcare Norge Apotekdrift AS (Boots apotek)</w:t>
            </w:r>
          </w:p>
        </w:tc>
      </w:tr>
      <w:tr w:rsidR="00513D1C" w14:paraId="2A04CE55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74CAA" w14:textId="77777777" w:rsidR="00513D1C" w:rsidRDefault="00F6430C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3D262977" wp14:editId="7C119BB5">
                  <wp:extent cx="123825" cy="123825"/>
                  <wp:effectExtent l="0" t="0" r="0" b="0"/>
                  <wp:docPr id="100052" name="Bilde 1000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Apotek 1 Gruppen AS</w:t>
            </w:r>
          </w:p>
        </w:tc>
      </w:tr>
      <w:tr w:rsidR="00513D1C" w14:paraId="769FF98C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C4BAD" w14:textId="77777777" w:rsidR="00513D1C" w:rsidRDefault="00F6430C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4A8F7B05" wp14:editId="7D6F49DA">
                  <wp:extent cx="123825" cy="123825"/>
                  <wp:effectExtent l="0" t="0" r="0" b="0"/>
                  <wp:docPr id="100054" name="Bilde 1000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Apotek 1 medlemsapotek / franchiseapotek</w:t>
            </w:r>
          </w:p>
        </w:tc>
      </w:tr>
      <w:tr w:rsidR="00513D1C" w14:paraId="036CF1C7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5578F" w14:textId="77777777" w:rsidR="00513D1C" w:rsidRDefault="00F6430C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317124A3" wp14:editId="5C973F2E">
                  <wp:extent cx="123825" cy="123825"/>
                  <wp:effectExtent l="0" t="0" r="0" b="0"/>
                  <wp:docPr id="100056" name="Bilde 1000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Norsk Medisinaldepot AS</w:t>
            </w:r>
          </w:p>
        </w:tc>
      </w:tr>
      <w:tr w:rsidR="00513D1C" w14:paraId="377D597B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41745" w14:textId="77777777" w:rsidR="00513D1C" w:rsidRDefault="00F6430C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315FA9DE" wp14:editId="3E04818A">
                  <wp:extent cx="123825" cy="123825"/>
                  <wp:effectExtent l="0" t="0" r="0" b="0"/>
                  <wp:docPr id="100058" name="Bilde 1000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Ditt apotek</w:t>
            </w:r>
          </w:p>
        </w:tc>
      </w:tr>
      <w:tr w:rsidR="00513D1C" w14:paraId="1AAD4D9E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E8BFD" w14:textId="77777777" w:rsidR="00513D1C" w:rsidRDefault="00F6430C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4DEA6772" wp14:editId="348F51DD">
                  <wp:extent cx="123825" cy="123825"/>
                  <wp:effectExtent l="0" t="0" r="0" b="0"/>
                  <wp:docPr id="100060" name="Bilde 1000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6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Vitusapotek samarbeid (VAS-apotek)</w:t>
            </w:r>
          </w:p>
        </w:tc>
      </w:tr>
      <w:tr w:rsidR="00513D1C" w14:paraId="3547AFC5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75EAC" w14:textId="77777777" w:rsidR="00513D1C" w:rsidRDefault="00F6430C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79444FC4" wp14:editId="4CB51327">
                  <wp:extent cx="123825" cy="123825"/>
                  <wp:effectExtent l="0" t="0" r="0" b="0"/>
                  <wp:docPr id="100062" name="Bilde 1000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6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 xml:space="preserve">Sykehusapotek Nord HF </w:t>
            </w:r>
          </w:p>
        </w:tc>
      </w:tr>
      <w:tr w:rsidR="00513D1C" w14:paraId="16BD09F4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EF6C1" w14:textId="77777777" w:rsidR="00513D1C" w:rsidRDefault="00F6430C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59ACB03C" wp14:editId="50F1CB4F">
                  <wp:extent cx="123825" cy="123825"/>
                  <wp:effectExtent l="0" t="0" r="0" b="0"/>
                  <wp:docPr id="100064" name="Bilde 100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6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 xml:space="preserve">Sjukehusapoteka Vest HF </w:t>
            </w:r>
          </w:p>
        </w:tc>
      </w:tr>
      <w:tr w:rsidR="00513D1C" w14:paraId="717B6364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3A630" w14:textId="77777777" w:rsidR="00513D1C" w:rsidRDefault="00F6430C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6711638C" wp14:editId="2124E780">
                  <wp:extent cx="123825" cy="123825"/>
                  <wp:effectExtent l="0" t="0" r="0" b="0"/>
                  <wp:docPr id="100066" name="Bilde 1000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6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 xml:space="preserve">Sykehusapotekene HF </w:t>
            </w:r>
          </w:p>
        </w:tc>
      </w:tr>
      <w:tr w:rsidR="00513D1C" w:rsidRPr="00F6430C" w14:paraId="26B7A7AD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0D928" w14:textId="77777777" w:rsidR="00513D1C" w:rsidRDefault="00F6430C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lastRenderedPageBreak/>
              <w:drawing>
                <wp:inline distT="0" distB="0" distL="0" distR="0" wp14:anchorId="1FD1D3B9" wp14:editId="4FB418DA">
                  <wp:extent cx="123825" cy="123825"/>
                  <wp:effectExtent l="0" t="0" r="0" b="0"/>
                  <wp:docPr id="100068" name="Bilde 1000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6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Sykehusapotekene i Midt-Norge HF</w:t>
            </w:r>
          </w:p>
        </w:tc>
      </w:tr>
      <w:tr w:rsidR="00513D1C" w14:paraId="4F045FC6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87103" w14:textId="77777777" w:rsidR="00513D1C" w:rsidRDefault="00F6430C">
            <w:pPr>
              <w:rPr>
                <w:color w:val="000000"/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4B2A4952" wp14:editId="304BBEBC">
                  <wp:extent cx="123825" cy="123825"/>
                  <wp:effectExtent l="0" t="0" r="0" b="0"/>
                  <wp:docPr id="100070" name="Bilde 1000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7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Annet, vennlig spesifiser</w:t>
            </w:r>
            <w:r>
              <w:rPr>
                <w:lang w:val="nb-NO" w:eastAsia="nb-NO"/>
              </w:rPr>
              <w:t xml:space="preserve"> </w:t>
            </w:r>
            <w:r>
              <w:rPr>
                <w:color w:val="000000"/>
                <w:lang w:val="nb-NO" w:eastAsia="nb-NO"/>
              </w:rPr>
              <w:fldChar w:fldCharType="begin">
                <w:ffData>
                  <w:name w:val="REPLY_99810670_ALT"/>
                  <w:enabled/>
                  <w:calcOnExit w:val="0"/>
                  <w:textInput/>
                </w:ffData>
              </w:fldChar>
            </w:r>
            <w:bookmarkStart w:id="8" w:name="REPLY_99810670_ALT"/>
            <w:r>
              <w:rPr>
                <w:color w:val="000000"/>
                <w:lang w:val="nb-NO" w:eastAsia="nb-NO"/>
              </w:rPr>
              <w:instrText xml:space="preserve"> FORMTEXT </w:instrText>
            </w:r>
            <w:r>
              <w:rPr>
                <w:color w:val="000000"/>
                <w:lang w:val="nb-NO" w:eastAsia="nb-NO"/>
              </w:rPr>
            </w:r>
            <w:r>
              <w:rPr>
                <w:color w:val="000000"/>
                <w:lang w:val="nb-NO" w:eastAsia="nb-NO"/>
              </w:rPr>
              <w:fldChar w:fldCharType="separate"/>
            </w:r>
            <w:r>
              <w:rPr>
                <w:color w:val="000000"/>
                <w:lang w:val="nb-NO" w:eastAsia="nb-NO"/>
              </w:rPr>
              <w:t> </w:t>
            </w:r>
            <w:r>
              <w:rPr>
                <w:color w:val="000000"/>
                <w:lang w:val="nb-NO" w:eastAsia="nb-NO"/>
              </w:rPr>
              <w:t> </w:t>
            </w:r>
            <w:r>
              <w:rPr>
                <w:color w:val="000000"/>
                <w:lang w:val="nb-NO" w:eastAsia="nb-NO"/>
              </w:rPr>
              <w:t> </w:t>
            </w:r>
            <w:r>
              <w:rPr>
                <w:color w:val="000000"/>
                <w:lang w:val="nb-NO" w:eastAsia="nb-NO"/>
              </w:rPr>
              <w:t> </w:t>
            </w:r>
            <w:r>
              <w:rPr>
                <w:color w:val="000000"/>
                <w:lang w:val="nb-NO" w:eastAsia="nb-NO"/>
              </w:rPr>
              <w:t> </w:t>
            </w:r>
            <w:r>
              <w:rPr>
                <w:color w:val="000000"/>
                <w:lang w:val="nb-NO" w:eastAsia="nb-NO"/>
              </w:rPr>
              <w:fldChar w:fldCharType="end"/>
            </w:r>
            <w:bookmarkEnd w:id="8"/>
          </w:p>
        </w:tc>
      </w:tr>
    </w:tbl>
    <w:p w14:paraId="75DB071E" w14:textId="77777777" w:rsidR="00513D1C" w:rsidRDefault="00F6430C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bookmarkStart w:id="9" w:name="99810675"/>
      <w:bookmarkEnd w:id="9"/>
      <w:r>
        <w:rPr>
          <w:rStyle w:val="anyCharacter"/>
          <w:sz w:val="21"/>
          <w:szCs w:val="21"/>
          <w:lang w:val="nb-NO" w:eastAsia="nb-NO"/>
        </w:rPr>
        <w:t xml:space="preserve">7)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Apotekets konsesjonsnummer (4 siffer)</w:t>
      </w:r>
    </w:p>
    <w:p w14:paraId="6EAD0215" w14:textId="77777777" w:rsidR="00513D1C" w:rsidRDefault="00F6430C">
      <w:pPr>
        <w:pStyle w:val="divcontentsurveyquestionsdivcomments"/>
        <w:shd w:val="clear" w:color="auto" w:fill="FFFFFF"/>
        <w:spacing w:after="420"/>
        <w:rPr>
          <w:lang w:val="nb-NO" w:eastAsia="nb-NO"/>
        </w:rPr>
      </w:pPr>
      <w:r>
        <w:rPr>
          <w:lang w:val="nb-NO" w:eastAsia="nb-NO"/>
        </w:rPr>
        <w:t xml:space="preserve">Apoteket konsesjonsnummer kan du finne ved å </w:t>
      </w:r>
      <w:hyperlink r:id="rId6" w:tgtFrame="_blank" w:tooltip="Gå til DMPs nettsider" w:history="1">
        <w:r>
          <w:rPr>
            <w:rStyle w:val="divcontenta"/>
            <w:u w:val="single" w:color="505050"/>
            <w:lang w:val="nb-NO" w:eastAsia="nb-NO"/>
          </w:rPr>
          <w:t>søke opp apoteket på dmp.no</w:t>
        </w:r>
      </w:hyperlink>
      <w:r>
        <w:rPr>
          <w:lang w:val="nb-NO" w:eastAsia="nb-NO"/>
        </w:rPr>
        <w:t>. De første fire sifrene i «</w:t>
      </w:r>
      <w:proofErr w:type="spellStart"/>
      <w:r>
        <w:rPr>
          <w:lang w:val="nb-NO" w:eastAsia="nb-NO"/>
        </w:rPr>
        <w:t>Apotekid</w:t>
      </w:r>
      <w:proofErr w:type="spellEnd"/>
      <w:r>
        <w:rPr>
          <w:lang w:val="nb-NO" w:eastAsia="nb-NO"/>
        </w:rPr>
        <w:t>» er apotekets konsesjonsnummer. </w:t>
      </w:r>
    </w:p>
    <w:p w14:paraId="7E35C6F4" w14:textId="77777777" w:rsidR="00513D1C" w:rsidRDefault="00F6430C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675"/>
            <w:enabled/>
            <w:calcOnExit w:val="0"/>
            <w:textInput>
              <w:maxLength w:val="255"/>
            </w:textInput>
          </w:ffData>
        </w:fldChar>
      </w:r>
      <w:bookmarkStart w:id="10" w:name="REPLY_99810675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Start w:id="11" w:name="99810676"/>
      <w:bookmarkEnd w:id="10"/>
      <w:bookmarkEnd w:id="11"/>
    </w:p>
    <w:p w14:paraId="701E6B0F" w14:textId="77777777" w:rsidR="00513D1C" w:rsidRDefault="00F6430C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8)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 xml:space="preserve">Kommunenummer til den kommunen hvor det er gitt konsesjon til å eie apotek </w:t>
      </w:r>
    </w:p>
    <w:p w14:paraId="59FE185B" w14:textId="77777777" w:rsidR="00513D1C" w:rsidRDefault="00F6430C">
      <w:pPr>
        <w:pStyle w:val="divcontentsurveyquestionsdivcomments"/>
        <w:shd w:val="clear" w:color="auto" w:fill="FFFFFF"/>
        <w:spacing w:after="420"/>
        <w:rPr>
          <w:lang w:val="nb-NO" w:eastAsia="nb-NO"/>
        </w:rPr>
      </w:pPr>
      <w:r>
        <w:rPr>
          <w:lang w:val="nb-NO" w:eastAsia="nb-NO"/>
        </w:rPr>
        <w:t xml:space="preserve">Kommunenummer har 4 siffer. Bruk kommunenummer gjeldende fra 2024. </w:t>
      </w:r>
      <w:hyperlink r:id="rId7" w:tgtFrame="_blank" w:tooltip="Gå til apotekoversikt på dmp.no" w:history="1">
        <w:r>
          <w:rPr>
            <w:rStyle w:val="divcontenta"/>
            <w:u w:val="single" w:color="505050"/>
            <w:lang w:val="nb-NO" w:eastAsia="nb-NO"/>
          </w:rPr>
          <w:t>Se apotekoversikt der du finner kommunenummer for hvert apotek.</w:t>
        </w:r>
      </w:hyperlink>
    </w:p>
    <w:p w14:paraId="03F94948" w14:textId="77777777" w:rsidR="00513D1C" w:rsidRDefault="00F6430C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676"/>
            <w:enabled/>
            <w:calcOnExit w:val="0"/>
            <w:textInput>
              <w:maxLength w:val="255"/>
            </w:textInput>
          </w:ffData>
        </w:fldChar>
      </w:r>
      <w:bookmarkStart w:id="12" w:name="REPLY_99810676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Start w:id="13" w:name="99810678"/>
      <w:bookmarkEnd w:id="12"/>
      <w:bookmarkEnd w:id="13"/>
    </w:p>
    <w:p w14:paraId="0D7D0A0E" w14:textId="77777777" w:rsidR="00513D1C" w:rsidRDefault="00F6430C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9)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Apotekets e-postadresse</w:t>
      </w:r>
    </w:p>
    <w:p w14:paraId="10F765B9" w14:textId="77777777" w:rsidR="00513D1C" w:rsidRDefault="00F6430C">
      <w:pPr>
        <w:pStyle w:val="divcontentsurveyquestionsdivcomments"/>
        <w:shd w:val="clear" w:color="auto" w:fill="FFFFFF"/>
        <w:spacing w:after="420"/>
        <w:rPr>
          <w:lang w:val="nb-NO" w:eastAsia="nb-NO"/>
        </w:rPr>
      </w:pPr>
      <w:r>
        <w:rPr>
          <w:lang w:val="nb-NO" w:eastAsia="nb-NO"/>
        </w:rPr>
        <w:t>Kontroller at e-postadressen er korrekt, slik at kopi av svarene sendes til riktig e-postadresse. </w:t>
      </w:r>
    </w:p>
    <w:p w14:paraId="7E062B3E" w14:textId="77777777" w:rsidR="00513D1C" w:rsidRDefault="00F6430C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678"/>
            <w:enabled/>
            <w:calcOnExit w:val="0"/>
            <w:textInput>
              <w:maxLength w:val="255"/>
            </w:textInput>
          </w:ffData>
        </w:fldChar>
      </w:r>
      <w:bookmarkStart w:id="14" w:name="REPLY_99810678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Start w:id="15" w:name="99810750"/>
      <w:bookmarkEnd w:id="14"/>
      <w:bookmarkEnd w:id="15"/>
    </w:p>
    <w:p w14:paraId="4DB5DCD6" w14:textId="77777777" w:rsidR="00513D1C" w:rsidRDefault="00F6430C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>10) Vi ønsker informasjon om apotekets åpningstid</w:t>
      </w:r>
    </w:p>
    <w:p w14:paraId="54E5EC8F" w14:textId="77777777" w:rsidR="00513D1C" w:rsidRDefault="00F6430C">
      <w:pPr>
        <w:pStyle w:val="divcontentsurveyquestionsdivcommentsp"/>
        <w:shd w:val="clear" w:color="auto" w:fill="FFFFFF"/>
        <w:spacing w:before="65" w:after="65"/>
        <w:rPr>
          <w:lang w:val="nb-NO" w:eastAsia="nb-NO"/>
        </w:rPr>
      </w:pPr>
      <w:r>
        <w:rPr>
          <w:lang w:val="nb-NO" w:eastAsia="nb-NO"/>
        </w:rPr>
        <w:t xml:space="preserve">Med åpningstid menes antall timer apoteket var åpent for vanlig publikum. Sykehusapotek har ofte andre åpningstider for institusjonskunder, og noen apotek kan ha egne åpningstider eksempelvis for LAR-pasienter. Spørsmålet her gjelder altså "vanlige kunder". </w:t>
      </w:r>
    </w:p>
    <w:p w14:paraId="13B11C98" w14:textId="77777777" w:rsidR="00513D1C" w:rsidRDefault="00F6430C">
      <w:pPr>
        <w:pStyle w:val="divcontentsurveyquestionsdivcommentsp"/>
        <w:shd w:val="clear" w:color="auto" w:fill="FFFFFF"/>
        <w:spacing w:before="65" w:after="420"/>
        <w:rPr>
          <w:lang w:val="nb-NO" w:eastAsia="nb-NO"/>
        </w:rPr>
      </w:pPr>
      <w:r>
        <w:rPr>
          <w:lang w:val="nb-NO" w:eastAsia="nb-NO"/>
        </w:rPr>
        <w:t>Hadde apoteket særskilte åpningstider den aktuelle uken, for eksempel på grunn av ombygging? Da skal det oppgis antall timer apoteket normalt skulle hatt åpent. For vaktapotek inngår pålagt vakttid i normalåpningstiden. </w:t>
      </w:r>
      <w:bookmarkStart w:id="16" w:name="99810679"/>
      <w:bookmarkEnd w:id="16"/>
    </w:p>
    <w:p w14:paraId="0CA2A340" w14:textId="77777777" w:rsidR="00513D1C" w:rsidRDefault="00F6430C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11)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Totalt timeantall apoteket hadde åpent uke 45 i 2025</w:t>
      </w:r>
    </w:p>
    <w:p w14:paraId="565D9249" w14:textId="77777777" w:rsidR="00513D1C" w:rsidRDefault="00F6430C">
      <w:pPr>
        <w:pStyle w:val="divcontentsurveyquestionsdivcomments"/>
        <w:shd w:val="clear" w:color="auto" w:fill="FFFFFF"/>
        <w:spacing w:after="420"/>
        <w:rPr>
          <w:lang w:val="nb-NO" w:eastAsia="nb-NO"/>
        </w:rPr>
      </w:pPr>
      <w:r>
        <w:rPr>
          <w:lang w:val="nb-NO" w:eastAsia="nb-NO"/>
        </w:rPr>
        <w:t>Oppgi totalt antall timer apoteket hadde åpent for publikum i uke 45 i 2025 (3.-9. november 2025). Oppgi totalt antall timer i hele timer, uten desimaler. </w:t>
      </w:r>
    </w:p>
    <w:p w14:paraId="5EC1D1A9" w14:textId="77777777" w:rsidR="00513D1C" w:rsidRDefault="00F6430C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679"/>
            <w:enabled/>
            <w:calcOnExit w:val="0"/>
            <w:textInput>
              <w:maxLength w:val="255"/>
            </w:textInput>
          </w:ffData>
        </w:fldChar>
      </w:r>
      <w:bookmarkStart w:id="17" w:name="REPLY_99810679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Start w:id="18" w:name="99810680"/>
      <w:bookmarkEnd w:id="17"/>
      <w:bookmarkEnd w:id="18"/>
    </w:p>
    <w:p w14:paraId="4C9523C0" w14:textId="77777777" w:rsidR="00513D1C" w:rsidRDefault="00F6430C">
      <w:pPr>
        <w:pStyle w:val="divcontentsurveyquestionsdivcomments"/>
        <w:shd w:val="clear" w:color="auto" w:fill="FFFFFF"/>
        <w:spacing w:after="65"/>
        <w:rPr>
          <w:lang w:val="nb-NO" w:eastAsia="nb-NO"/>
        </w:rPr>
      </w:pPr>
      <w:r>
        <w:rPr>
          <w:lang w:val="nb-NO" w:eastAsia="nb-NO"/>
        </w:rPr>
        <w:lastRenderedPageBreak/>
        <w:t>Gjelder ordinære åpningstider, ikke egne åpningstider før jul.</w:t>
      </w:r>
    </w:p>
    <w:p w14:paraId="1089510C" w14:textId="77777777" w:rsidR="00513D1C" w:rsidRDefault="00F6430C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12)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 xml:space="preserve">Har apoteket åpent på søndager? </w:t>
      </w:r>
    </w:p>
    <w:tbl>
      <w:tblPr>
        <w:tblStyle w:val="htmldirltrtablevertical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406"/>
      </w:tblGrid>
      <w:tr w:rsidR="00513D1C" w14:paraId="63E56886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6FA18" w14:textId="77777777" w:rsidR="00513D1C" w:rsidRDefault="00F6430C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64E0F402" wp14:editId="24FDD608">
                  <wp:extent cx="123825" cy="123825"/>
                  <wp:effectExtent l="0" t="0" r="0" b="0"/>
                  <wp:docPr id="100072" name="Bilde 1000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7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Ja</w:t>
            </w:r>
          </w:p>
        </w:tc>
      </w:tr>
      <w:tr w:rsidR="00513D1C" w14:paraId="3E2F5F8A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7B59E" w14:textId="77777777" w:rsidR="00513D1C" w:rsidRDefault="00F6430C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3908BA90" wp14:editId="1EE9EEFF">
                  <wp:extent cx="123825" cy="123825"/>
                  <wp:effectExtent l="0" t="0" r="0" b="0"/>
                  <wp:docPr id="100074" name="Bilde 1000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7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Nei</w:t>
            </w:r>
          </w:p>
        </w:tc>
      </w:tr>
    </w:tbl>
    <w:p w14:paraId="3A7115C3" w14:textId="77777777" w:rsidR="00513D1C" w:rsidRDefault="00F6430C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bookmarkStart w:id="19" w:name="99810681"/>
      <w:bookmarkEnd w:id="19"/>
      <w:r>
        <w:rPr>
          <w:rStyle w:val="anyCharacter"/>
          <w:sz w:val="21"/>
          <w:szCs w:val="21"/>
          <w:lang w:val="nb-NO" w:eastAsia="nb-NO"/>
        </w:rPr>
        <w:t xml:space="preserve">13)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 xml:space="preserve">Er apoteket pålagt å være vaktapotek? </w:t>
      </w:r>
    </w:p>
    <w:p w14:paraId="1F5CB182" w14:textId="77777777" w:rsidR="00513D1C" w:rsidRDefault="00F6430C">
      <w:pPr>
        <w:pStyle w:val="divcontentsurveyquestionsdivcomments"/>
        <w:shd w:val="clear" w:color="auto" w:fill="FFFFFF"/>
        <w:spacing w:after="65"/>
        <w:rPr>
          <w:lang w:val="nb-NO" w:eastAsia="nb-NO"/>
        </w:rPr>
      </w:pPr>
      <w:proofErr w:type="spellStart"/>
      <w:r>
        <w:rPr>
          <w:lang w:val="nb-NO" w:eastAsia="nb-NO"/>
        </w:rPr>
        <w:t>Svar</w:t>
      </w:r>
      <w:proofErr w:type="spellEnd"/>
      <w:r>
        <w:rPr>
          <w:lang w:val="nb-NO" w:eastAsia="nb-NO"/>
        </w:rPr>
        <w:t xml:space="preserve"> ja dersom det er satt vilkår i apotekkonsesjonen, jf. apotekloven § 2-8, som pålegger apoteket plikt til å være vaktapotek. </w:t>
      </w:r>
    </w:p>
    <w:tbl>
      <w:tblPr>
        <w:tblStyle w:val="htmldirltrtablevertical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406"/>
      </w:tblGrid>
      <w:tr w:rsidR="00513D1C" w14:paraId="5D1D17A9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28FA2" w14:textId="77777777" w:rsidR="00513D1C" w:rsidRDefault="00F6430C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0F826775" wp14:editId="18C7BD89">
                  <wp:extent cx="123825" cy="123825"/>
                  <wp:effectExtent l="0" t="0" r="0" b="0"/>
                  <wp:docPr id="100076" name="Bilde 1000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7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Ja</w:t>
            </w:r>
          </w:p>
        </w:tc>
      </w:tr>
      <w:tr w:rsidR="00513D1C" w14:paraId="63D59C0D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1981E" w14:textId="77777777" w:rsidR="00513D1C" w:rsidRDefault="00F6430C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41BEF5EE" wp14:editId="55ED7809">
                  <wp:extent cx="123825" cy="123825"/>
                  <wp:effectExtent l="0" t="0" r="0" b="0"/>
                  <wp:docPr id="100078" name="Bilde 1000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7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Nei</w:t>
            </w:r>
          </w:p>
        </w:tc>
      </w:tr>
    </w:tbl>
    <w:p w14:paraId="14D080CF" w14:textId="77777777" w:rsidR="00513D1C" w:rsidRDefault="00F6430C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bookmarkStart w:id="20" w:name="99810682"/>
      <w:bookmarkEnd w:id="20"/>
      <w:r>
        <w:rPr>
          <w:rStyle w:val="anyCharacter"/>
          <w:sz w:val="21"/>
          <w:szCs w:val="21"/>
          <w:lang w:val="nb-NO" w:eastAsia="nb-NO"/>
        </w:rPr>
        <w:t xml:space="preserve">14)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Er apoteket nettapotek?</w:t>
      </w:r>
    </w:p>
    <w:p w14:paraId="1DEA2FC3" w14:textId="77777777" w:rsidR="00513D1C" w:rsidRDefault="00F6430C">
      <w:pPr>
        <w:pStyle w:val="divcontentsurveyquestionsdivcommentsp"/>
        <w:shd w:val="clear" w:color="auto" w:fill="FFFFFF"/>
        <w:spacing w:before="65" w:after="65"/>
        <w:rPr>
          <w:lang w:val="nb-NO" w:eastAsia="nb-NO"/>
        </w:rPr>
      </w:pPr>
      <w:r>
        <w:rPr>
          <w:lang w:val="nb-NO" w:eastAsia="nb-NO"/>
        </w:rPr>
        <w:t xml:space="preserve">Med nettapotek i denne sammenhengen menes apotek som selger legemidler på nett og hvor størstedelen av utleveringene sendes kunden. </w:t>
      </w:r>
    </w:p>
    <w:p w14:paraId="3C3705E9" w14:textId="77777777" w:rsidR="00513D1C" w:rsidRDefault="00F6430C">
      <w:pPr>
        <w:pStyle w:val="divcontentsurveyquestionsdivcommentsp"/>
        <w:shd w:val="clear" w:color="auto" w:fill="FFFFFF"/>
        <w:spacing w:before="65" w:after="65"/>
        <w:rPr>
          <w:lang w:val="nb-NO" w:eastAsia="nb-NO"/>
        </w:rPr>
      </w:pPr>
      <w:proofErr w:type="spellStart"/>
      <w:r>
        <w:rPr>
          <w:lang w:val="nb-NO" w:eastAsia="nb-NO"/>
        </w:rPr>
        <w:t>Svar</w:t>
      </w:r>
      <w:proofErr w:type="spellEnd"/>
      <w:r>
        <w:rPr>
          <w:lang w:val="nb-NO" w:eastAsia="nb-NO"/>
        </w:rPr>
        <w:t xml:space="preserve"> nei på dette spørsmålet selv om apoteket er knyttet til en klikk-og-hent-løsning via en apotekkjedes nettløsning.</w:t>
      </w:r>
    </w:p>
    <w:tbl>
      <w:tblPr>
        <w:tblStyle w:val="htmldirltrtablevertical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406"/>
      </w:tblGrid>
      <w:tr w:rsidR="00513D1C" w14:paraId="322536DA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A8CB8" w14:textId="77777777" w:rsidR="00513D1C" w:rsidRDefault="00F6430C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1222E38A" wp14:editId="5F7FD8AF">
                  <wp:extent cx="123825" cy="123825"/>
                  <wp:effectExtent l="0" t="0" r="0" b="0"/>
                  <wp:docPr id="100080" name="Bilde 1000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8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Ja</w:t>
            </w:r>
          </w:p>
        </w:tc>
      </w:tr>
      <w:tr w:rsidR="00513D1C" w14:paraId="5BDE5F4C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61206" w14:textId="77777777" w:rsidR="00513D1C" w:rsidRDefault="00F6430C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46A88A37" wp14:editId="4ACB3540">
                  <wp:extent cx="123825" cy="123825"/>
                  <wp:effectExtent l="0" t="0" r="0" b="0"/>
                  <wp:docPr id="100082" name="Bilde 1000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8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Nei</w:t>
            </w:r>
          </w:p>
        </w:tc>
      </w:tr>
    </w:tbl>
    <w:p w14:paraId="7CFACEC2" w14:textId="77777777" w:rsidR="00513D1C" w:rsidRDefault="00F6430C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bookmarkStart w:id="21" w:name="99810683"/>
      <w:bookmarkEnd w:id="21"/>
      <w:r>
        <w:rPr>
          <w:rStyle w:val="anyCharacter"/>
          <w:sz w:val="21"/>
          <w:szCs w:val="21"/>
          <w:lang w:val="nb-NO" w:eastAsia="nb-NO"/>
        </w:rPr>
        <w:t xml:space="preserve">15)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 xml:space="preserve">Tilbyr apoteket en klikk-og-hent-løsning for bestilling og klargjøring av legemidler på resept? </w:t>
      </w:r>
    </w:p>
    <w:tbl>
      <w:tblPr>
        <w:tblStyle w:val="htmldirltrtablevertical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406"/>
      </w:tblGrid>
      <w:tr w:rsidR="00513D1C" w14:paraId="32208F5C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AD4C0" w14:textId="77777777" w:rsidR="00513D1C" w:rsidRDefault="00F6430C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70C6A6D9" wp14:editId="0FFBC16E">
                  <wp:extent cx="123825" cy="123825"/>
                  <wp:effectExtent l="0" t="0" r="0" b="0"/>
                  <wp:docPr id="100084" name="Bilde 1000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8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Ja</w:t>
            </w:r>
          </w:p>
        </w:tc>
      </w:tr>
      <w:tr w:rsidR="00513D1C" w14:paraId="7CA0CAF3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88C72" w14:textId="77777777" w:rsidR="00513D1C" w:rsidRDefault="00F6430C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48385055" wp14:editId="336EAFA3">
                  <wp:extent cx="123825" cy="123825"/>
                  <wp:effectExtent l="0" t="0" r="0" b="0"/>
                  <wp:docPr id="100086" name="Bilde 1000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8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Nei</w:t>
            </w:r>
          </w:p>
        </w:tc>
      </w:tr>
    </w:tbl>
    <w:p w14:paraId="3F96CECE" w14:textId="77777777" w:rsidR="00513D1C" w:rsidRDefault="00F6430C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bookmarkStart w:id="22" w:name="99810684"/>
      <w:bookmarkEnd w:id="22"/>
      <w:r>
        <w:rPr>
          <w:rStyle w:val="anyCharacter"/>
          <w:sz w:val="21"/>
          <w:szCs w:val="21"/>
          <w:lang w:val="nb-NO" w:eastAsia="nb-NO"/>
        </w:rPr>
        <w:t xml:space="preserve">16)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Antall resepter i uke 45 i 2025</w:t>
      </w:r>
    </w:p>
    <w:p w14:paraId="17887880" w14:textId="77777777" w:rsidR="00513D1C" w:rsidRDefault="00F6430C">
      <w:pPr>
        <w:pStyle w:val="divcontentsurveyquestionsdivcomments"/>
        <w:shd w:val="clear" w:color="auto" w:fill="FFFFFF"/>
        <w:spacing w:after="420"/>
        <w:rPr>
          <w:lang w:val="nb-NO" w:eastAsia="nb-NO"/>
        </w:rPr>
      </w:pPr>
      <w:r>
        <w:rPr>
          <w:lang w:val="nb-NO" w:eastAsia="nb-NO"/>
        </w:rPr>
        <w:t>Oppgi totalt antall resepter ekspedert i uke 45 i 2025 (3.-9. november 2025), inkludert klikk- og-hent, nettsalg og multidose. Med resepter menes reseptlinjer, ikke reseptkurver eller reseptkunder. </w:t>
      </w:r>
      <w:r>
        <w:rPr>
          <w:lang w:val="nb-NO" w:eastAsia="nb-NO"/>
        </w:rPr>
        <w:br/>
      </w:r>
      <w:r>
        <w:rPr>
          <w:lang w:val="nb-NO" w:eastAsia="nb-NO"/>
        </w:rPr>
        <w:br/>
        <w:t>For sykehusapotek oppgis kun antall resepter ekspedert i publikumsavdelingen. </w:t>
      </w:r>
    </w:p>
    <w:p w14:paraId="69837ACC" w14:textId="77777777" w:rsidR="00513D1C" w:rsidRDefault="00F6430C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684"/>
            <w:enabled/>
            <w:calcOnExit w:val="0"/>
            <w:textInput>
              <w:maxLength w:val="255"/>
            </w:textInput>
          </w:ffData>
        </w:fldChar>
      </w:r>
      <w:bookmarkStart w:id="23" w:name="REPLY_99810684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End w:id="23"/>
    </w:p>
    <w:p w14:paraId="740ADC11" w14:textId="77777777" w:rsidR="00513D1C" w:rsidRDefault="00F6430C">
      <w:pPr>
        <w:pStyle w:val="conditionh2"/>
        <w:shd w:val="clear" w:color="auto" w:fill="EEEEEE"/>
        <w:spacing w:line="472" w:lineRule="atLeast"/>
        <w:ind w:left="225" w:right="225"/>
        <w:rPr>
          <w:b/>
          <w:bCs/>
          <w:sz w:val="32"/>
          <w:szCs w:val="32"/>
          <w:lang w:val="nb-NO" w:eastAsia="nb-NO"/>
        </w:rPr>
      </w:pPr>
      <w:r>
        <w:rPr>
          <w:b/>
          <w:bCs/>
          <w:sz w:val="32"/>
          <w:szCs w:val="32"/>
          <w:lang w:val="nb-NO" w:eastAsia="nb-NO"/>
        </w:rPr>
        <w:t>Denne informasjonen vises kun i forhåndsvisningen</w:t>
      </w:r>
    </w:p>
    <w:p w14:paraId="5FA970F5" w14:textId="77777777" w:rsidR="00513D1C" w:rsidRDefault="00F6430C">
      <w:pPr>
        <w:pStyle w:val="conditionp"/>
        <w:shd w:val="clear" w:color="auto" w:fill="EEEEEE"/>
        <w:spacing w:before="210" w:after="45"/>
        <w:ind w:left="225" w:right="225"/>
        <w:rPr>
          <w:lang w:val="nb-NO" w:eastAsia="nb-NO"/>
        </w:rPr>
      </w:pPr>
      <w:r>
        <w:rPr>
          <w:lang w:val="nb-NO" w:eastAsia="nb-NO"/>
        </w:rPr>
        <w:t>Følgende betingelser må være oppfylt for at spørsmålet skal vises for respondenten</w:t>
      </w:r>
    </w:p>
    <w:p w14:paraId="025F5FB8" w14:textId="77777777" w:rsidR="00513D1C" w:rsidRDefault="00F6430C">
      <w:pPr>
        <w:pStyle w:val="conditionulgrouplinotgroup"/>
        <w:spacing w:before="45"/>
        <w:ind w:left="450" w:right="450"/>
        <w:rPr>
          <w:lang w:val="nb-NO" w:eastAsia="nb-NO"/>
        </w:rPr>
      </w:pPr>
      <w:r>
        <w:rPr>
          <w:rStyle w:val="anyCharacter"/>
          <w:bdr w:val="none" w:sz="0" w:space="0" w:color="auto"/>
          <w:shd w:val="clear" w:color="auto" w:fill="auto"/>
          <w:lang w:val="nb-NO" w:eastAsia="nb-NO"/>
        </w:rPr>
        <w:t xml:space="preserve">Dersom spørsmålet </w:t>
      </w:r>
      <w:r>
        <w:rPr>
          <w:rStyle w:val="q"/>
          <w:bdr w:val="none" w:sz="0" w:space="0" w:color="auto"/>
          <w:shd w:val="clear" w:color="auto" w:fill="auto"/>
          <w:lang w:val="nb-NO" w:eastAsia="nb-NO"/>
        </w:rPr>
        <w:t>Er apoteket nettapotek?</w:t>
      </w:r>
      <w:r>
        <w:rPr>
          <w:rStyle w:val="anyCharacter"/>
          <w:bdr w:val="none" w:sz="0" w:space="0" w:color="auto"/>
          <w:shd w:val="clear" w:color="auto" w:fill="auto"/>
          <w:lang w:val="nb-NO" w:eastAsia="nb-NO"/>
        </w:rPr>
        <w:t xml:space="preserve"> inneholder noen av disse alternativene</w:t>
      </w:r>
    </w:p>
    <w:p w14:paraId="1FE7BADC" w14:textId="77777777" w:rsidR="00513D1C" w:rsidRDefault="00F6430C">
      <w:pPr>
        <w:pStyle w:val="any"/>
        <w:numPr>
          <w:ilvl w:val="2"/>
          <w:numId w:val="2"/>
        </w:numPr>
        <w:shd w:val="clear" w:color="auto" w:fill="FFFFFF"/>
        <w:spacing w:after="45"/>
        <w:ind w:left="900" w:right="450" w:hanging="197"/>
        <w:rPr>
          <w:lang w:val="nb-NO" w:eastAsia="nb-NO"/>
        </w:rPr>
      </w:pPr>
      <w:r>
        <w:rPr>
          <w:rStyle w:val="q"/>
          <w:lang w:val="nb-NO" w:eastAsia="nb-NO"/>
        </w:rPr>
        <w:t>Ja</w:t>
      </w:r>
      <w:bookmarkStart w:id="24" w:name="99810687"/>
      <w:bookmarkEnd w:id="24"/>
    </w:p>
    <w:p w14:paraId="17F8596D" w14:textId="77777777" w:rsidR="00513D1C" w:rsidRDefault="00F6430C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lastRenderedPageBreak/>
        <w:t xml:space="preserve">17) Oppgi antall resepter i uke 45 i 2025 (3.-9. november 2025) som ble bestilt på nett </w:t>
      </w:r>
    </w:p>
    <w:p w14:paraId="2D8B6A5D" w14:textId="77777777" w:rsidR="00513D1C" w:rsidRDefault="00F6430C">
      <w:pPr>
        <w:pStyle w:val="conditionh2"/>
        <w:shd w:val="clear" w:color="auto" w:fill="EEEEEE"/>
        <w:spacing w:line="472" w:lineRule="atLeast"/>
        <w:ind w:left="225" w:right="225"/>
        <w:rPr>
          <w:b/>
          <w:bCs/>
          <w:sz w:val="32"/>
          <w:szCs w:val="32"/>
          <w:lang w:val="nb-NO" w:eastAsia="nb-NO"/>
        </w:rPr>
      </w:pPr>
      <w:r>
        <w:rPr>
          <w:b/>
          <w:bCs/>
          <w:sz w:val="32"/>
          <w:szCs w:val="32"/>
          <w:lang w:val="nb-NO" w:eastAsia="nb-NO"/>
        </w:rPr>
        <w:t>Denne informasjonen vises kun i forhåndsvisningen</w:t>
      </w:r>
    </w:p>
    <w:p w14:paraId="587C3B5D" w14:textId="77777777" w:rsidR="00513D1C" w:rsidRDefault="00F6430C">
      <w:pPr>
        <w:pStyle w:val="conditionp"/>
        <w:shd w:val="clear" w:color="auto" w:fill="EEEEEE"/>
        <w:spacing w:before="210" w:after="45"/>
        <w:ind w:left="225" w:right="225"/>
        <w:rPr>
          <w:lang w:val="nb-NO" w:eastAsia="nb-NO"/>
        </w:rPr>
      </w:pPr>
      <w:r>
        <w:rPr>
          <w:lang w:val="nb-NO" w:eastAsia="nb-NO"/>
        </w:rPr>
        <w:t>Følgende betingelser må være oppfylt for at spørsmålet skal vises for respondenten</w:t>
      </w:r>
    </w:p>
    <w:p w14:paraId="30FE46DD" w14:textId="77777777" w:rsidR="00513D1C" w:rsidRDefault="00F6430C">
      <w:pPr>
        <w:pStyle w:val="conditionulgrouplinotgroup"/>
        <w:spacing w:before="45"/>
        <w:ind w:left="450" w:right="450"/>
        <w:rPr>
          <w:lang w:val="nb-NO" w:eastAsia="nb-NO"/>
        </w:rPr>
      </w:pPr>
      <w:r>
        <w:rPr>
          <w:rStyle w:val="anyCharacter"/>
          <w:bdr w:val="none" w:sz="0" w:space="0" w:color="auto"/>
          <w:shd w:val="clear" w:color="auto" w:fill="auto"/>
          <w:lang w:val="nb-NO" w:eastAsia="nb-NO"/>
        </w:rPr>
        <w:t xml:space="preserve">Dersom spørsmålet </w:t>
      </w:r>
      <w:r>
        <w:rPr>
          <w:rStyle w:val="q"/>
          <w:bdr w:val="none" w:sz="0" w:space="0" w:color="auto"/>
          <w:shd w:val="clear" w:color="auto" w:fill="auto"/>
          <w:lang w:val="nb-NO" w:eastAsia="nb-NO"/>
        </w:rPr>
        <w:t xml:space="preserve">Tilbyr apoteket en klikk-og-hent-løsning for bestilling og klargjøring av legemidler på resept? </w:t>
      </w:r>
      <w:r>
        <w:rPr>
          <w:rStyle w:val="anyCharacter"/>
          <w:bdr w:val="none" w:sz="0" w:space="0" w:color="auto"/>
          <w:shd w:val="clear" w:color="auto" w:fill="auto"/>
          <w:lang w:val="nb-NO" w:eastAsia="nb-NO"/>
        </w:rPr>
        <w:t>inneholder noen av disse alternativene</w:t>
      </w:r>
    </w:p>
    <w:p w14:paraId="25F14B3A" w14:textId="77777777" w:rsidR="00513D1C" w:rsidRDefault="00F6430C">
      <w:pPr>
        <w:pStyle w:val="any"/>
        <w:numPr>
          <w:ilvl w:val="2"/>
          <w:numId w:val="3"/>
        </w:numPr>
        <w:shd w:val="clear" w:color="auto" w:fill="FFFFFF"/>
        <w:spacing w:after="45"/>
        <w:ind w:left="900" w:right="450" w:hanging="197"/>
        <w:rPr>
          <w:lang w:val="nb-NO" w:eastAsia="nb-NO"/>
        </w:rPr>
      </w:pPr>
      <w:r>
        <w:rPr>
          <w:rStyle w:val="q"/>
          <w:lang w:val="nb-NO" w:eastAsia="nb-NO"/>
        </w:rPr>
        <w:t>Ja</w:t>
      </w:r>
      <w:bookmarkStart w:id="25" w:name="99810689"/>
      <w:bookmarkEnd w:id="25"/>
    </w:p>
    <w:p w14:paraId="34DFB9BA" w14:textId="77777777" w:rsidR="00513D1C" w:rsidRDefault="00F6430C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18)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Antall klikk- og hent-resepter ekspedert i uke 45 i 2025</w:t>
      </w:r>
    </w:p>
    <w:p w14:paraId="05E4DD41" w14:textId="77777777" w:rsidR="00513D1C" w:rsidRDefault="00F6430C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689"/>
            <w:enabled/>
            <w:calcOnExit w:val="0"/>
            <w:textInput>
              <w:maxLength w:val="255"/>
            </w:textInput>
          </w:ffData>
        </w:fldChar>
      </w:r>
      <w:bookmarkStart w:id="26" w:name="REPLY_99810689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End w:id="26"/>
    </w:p>
    <w:p w14:paraId="3808C16F" w14:textId="77777777" w:rsidR="00513D1C" w:rsidRDefault="00F6430C">
      <w:pPr>
        <w:pStyle w:val="conditionh2"/>
        <w:shd w:val="clear" w:color="auto" w:fill="EEEEEE"/>
        <w:spacing w:line="472" w:lineRule="atLeast"/>
        <w:ind w:left="225" w:right="225"/>
        <w:rPr>
          <w:b/>
          <w:bCs/>
          <w:sz w:val="32"/>
          <w:szCs w:val="32"/>
          <w:lang w:val="nb-NO" w:eastAsia="nb-NO"/>
        </w:rPr>
      </w:pPr>
      <w:r>
        <w:rPr>
          <w:b/>
          <w:bCs/>
          <w:sz w:val="32"/>
          <w:szCs w:val="32"/>
          <w:lang w:val="nb-NO" w:eastAsia="nb-NO"/>
        </w:rPr>
        <w:t>Denne informasjonen vises kun i forhåndsvisningen</w:t>
      </w:r>
    </w:p>
    <w:p w14:paraId="42F1895B" w14:textId="77777777" w:rsidR="00513D1C" w:rsidRDefault="00F6430C">
      <w:pPr>
        <w:pStyle w:val="conditionp"/>
        <w:shd w:val="clear" w:color="auto" w:fill="EEEEEE"/>
        <w:spacing w:before="210" w:after="45"/>
        <w:ind w:left="225" w:right="225"/>
        <w:rPr>
          <w:lang w:val="nb-NO" w:eastAsia="nb-NO"/>
        </w:rPr>
      </w:pPr>
      <w:r>
        <w:rPr>
          <w:lang w:val="nb-NO" w:eastAsia="nb-NO"/>
        </w:rPr>
        <w:t>Følgende betingelser må være oppfylt for at spørsmålet skal vises for respondenten</w:t>
      </w:r>
    </w:p>
    <w:p w14:paraId="472F2D38" w14:textId="77777777" w:rsidR="00513D1C" w:rsidRDefault="00F6430C">
      <w:pPr>
        <w:pStyle w:val="conditionulgrouplinotgroup"/>
        <w:spacing w:before="45"/>
        <w:ind w:left="450" w:right="450"/>
        <w:rPr>
          <w:lang w:val="nb-NO" w:eastAsia="nb-NO"/>
        </w:rPr>
      </w:pPr>
      <w:r>
        <w:rPr>
          <w:rStyle w:val="anyCharacter"/>
          <w:bdr w:val="none" w:sz="0" w:space="0" w:color="auto"/>
          <w:shd w:val="clear" w:color="auto" w:fill="auto"/>
          <w:lang w:val="nb-NO" w:eastAsia="nb-NO"/>
        </w:rPr>
        <w:t xml:space="preserve">Dersom spørsmålet </w:t>
      </w:r>
      <w:r>
        <w:rPr>
          <w:rStyle w:val="q"/>
          <w:bdr w:val="none" w:sz="0" w:space="0" w:color="auto"/>
          <w:shd w:val="clear" w:color="auto" w:fill="auto"/>
          <w:lang w:val="nb-NO" w:eastAsia="nb-NO"/>
        </w:rPr>
        <w:t>Er apoteket nettapotek?</w:t>
      </w:r>
      <w:r>
        <w:rPr>
          <w:rStyle w:val="anyCharacter"/>
          <w:bdr w:val="none" w:sz="0" w:space="0" w:color="auto"/>
          <w:shd w:val="clear" w:color="auto" w:fill="auto"/>
          <w:lang w:val="nb-NO" w:eastAsia="nb-NO"/>
        </w:rPr>
        <w:t xml:space="preserve"> inneholder noen av disse alternativene</w:t>
      </w:r>
    </w:p>
    <w:p w14:paraId="77E689EB" w14:textId="77777777" w:rsidR="00513D1C" w:rsidRDefault="00F6430C">
      <w:pPr>
        <w:pStyle w:val="any"/>
        <w:numPr>
          <w:ilvl w:val="2"/>
          <w:numId w:val="4"/>
        </w:numPr>
        <w:shd w:val="clear" w:color="auto" w:fill="FFFFFF"/>
        <w:spacing w:after="45"/>
        <w:ind w:left="900" w:right="450" w:hanging="197"/>
        <w:rPr>
          <w:lang w:val="nb-NO" w:eastAsia="nb-NO"/>
        </w:rPr>
      </w:pPr>
      <w:r>
        <w:rPr>
          <w:rStyle w:val="q"/>
          <w:lang w:val="nb-NO" w:eastAsia="nb-NO"/>
        </w:rPr>
        <w:t>Ja</w:t>
      </w:r>
      <w:bookmarkStart w:id="27" w:name="99810690"/>
      <w:bookmarkEnd w:id="27"/>
    </w:p>
    <w:p w14:paraId="6245EEA3" w14:textId="77777777" w:rsidR="00513D1C" w:rsidRDefault="00F6430C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19)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Antall resepter til forsendelse ekspedert i nettapoteket i uke 45 i 2025</w:t>
      </w:r>
    </w:p>
    <w:p w14:paraId="2FE0BD34" w14:textId="77777777" w:rsidR="00513D1C" w:rsidRDefault="00F6430C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690"/>
            <w:enabled/>
            <w:calcOnExit w:val="0"/>
            <w:textInput>
              <w:maxLength w:val="255"/>
            </w:textInput>
          </w:ffData>
        </w:fldChar>
      </w:r>
      <w:bookmarkStart w:id="28" w:name="REPLY_99810690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End w:id="28"/>
    </w:p>
    <w:p w14:paraId="5BC7537F" w14:textId="77777777" w:rsidR="00513D1C" w:rsidRDefault="00F6430C">
      <w:pPr>
        <w:pStyle w:val="conditionh2"/>
        <w:shd w:val="clear" w:color="auto" w:fill="EEEEEE"/>
        <w:spacing w:line="472" w:lineRule="atLeast"/>
        <w:ind w:left="225" w:right="225"/>
        <w:rPr>
          <w:b/>
          <w:bCs/>
          <w:sz w:val="32"/>
          <w:szCs w:val="32"/>
          <w:lang w:val="nb-NO" w:eastAsia="nb-NO"/>
        </w:rPr>
      </w:pPr>
      <w:r>
        <w:rPr>
          <w:b/>
          <w:bCs/>
          <w:sz w:val="32"/>
          <w:szCs w:val="32"/>
          <w:lang w:val="nb-NO" w:eastAsia="nb-NO"/>
        </w:rPr>
        <w:t>Denne informasjonen vises kun i forhåndsvisningen</w:t>
      </w:r>
    </w:p>
    <w:p w14:paraId="08DB26A7" w14:textId="77777777" w:rsidR="00513D1C" w:rsidRDefault="00F6430C">
      <w:pPr>
        <w:pStyle w:val="conditionp"/>
        <w:shd w:val="clear" w:color="auto" w:fill="EEEEEE"/>
        <w:spacing w:before="210" w:after="45"/>
        <w:ind w:left="225" w:right="225"/>
        <w:rPr>
          <w:lang w:val="nb-NO" w:eastAsia="nb-NO"/>
        </w:rPr>
      </w:pPr>
      <w:r>
        <w:rPr>
          <w:lang w:val="nb-NO" w:eastAsia="nb-NO"/>
        </w:rPr>
        <w:t>Følgende betingelser må være oppfylt for at spørsmålet skal vises for respondenten</w:t>
      </w:r>
    </w:p>
    <w:p w14:paraId="5A667D47" w14:textId="77777777" w:rsidR="00513D1C" w:rsidRDefault="00F6430C">
      <w:pPr>
        <w:pStyle w:val="conditionulgrouplinotgroup"/>
        <w:spacing w:before="45"/>
        <w:ind w:left="450" w:right="450"/>
        <w:rPr>
          <w:lang w:val="nb-NO" w:eastAsia="nb-NO"/>
        </w:rPr>
      </w:pPr>
      <w:r>
        <w:rPr>
          <w:rStyle w:val="anyCharacter"/>
          <w:bdr w:val="none" w:sz="0" w:space="0" w:color="auto"/>
          <w:shd w:val="clear" w:color="auto" w:fill="auto"/>
          <w:lang w:val="nb-NO" w:eastAsia="nb-NO"/>
        </w:rPr>
        <w:t xml:space="preserve">Dersom spørsmålet </w:t>
      </w:r>
      <w:r>
        <w:rPr>
          <w:rStyle w:val="q"/>
          <w:bdr w:val="none" w:sz="0" w:space="0" w:color="auto"/>
          <w:shd w:val="clear" w:color="auto" w:fill="auto"/>
          <w:lang w:val="nb-NO" w:eastAsia="nb-NO"/>
        </w:rPr>
        <w:t>Kjedetilhørighet</w:t>
      </w:r>
      <w:r>
        <w:rPr>
          <w:rStyle w:val="anyCharacter"/>
          <w:bdr w:val="none" w:sz="0" w:space="0" w:color="auto"/>
          <w:shd w:val="clear" w:color="auto" w:fill="auto"/>
          <w:lang w:val="nb-NO" w:eastAsia="nb-NO"/>
        </w:rPr>
        <w:t xml:space="preserve"> inneholder ingen av disse alternativene</w:t>
      </w:r>
    </w:p>
    <w:p w14:paraId="28E0F7DE" w14:textId="77777777" w:rsidR="00513D1C" w:rsidRDefault="00F6430C">
      <w:pPr>
        <w:pStyle w:val="any"/>
        <w:numPr>
          <w:ilvl w:val="2"/>
          <w:numId w:val="5"/>
        </w:numPr>
        <w:shd w:val="clear" w:color="auto" w:fill="FFFFFF"/>
        <w:ind w:left="900" w:right="450" w:hanging="197"/>
        <w:rPr>
          <w:lang w:val="nb-NO" w:eastAsia="nb-NO"/>
        </w:rPr>
      </w:pPr>
      <w:r>
        <w:rPr>
          <w:rStyle w:val="q"/>
          <w:lang w:val="nb-NO" w:eastAsia="nb-NO"/>
        </w:rPr>
        <w:t>Sykehusapotekene i Midt-Norge HF</w:t>
      </w:r>
    </w:p>
    <w:p w14:paraId="5991C8C7" w14:textId="77777777" w:rsidR="00513D1C" w:rsidRDefault="00F6430C">
      <w:pPr>
        <w:pStyle w:val="any"/>
        <w:numPr>
          <w:ilvl w:val="2"/>
          <w:numId w:val="5"/>
        </w:numPr>
        <w:shd w:val="clear" w:color="auto" w:fill="FFFFFF"/>
        <w:ind w:left="900" w:right="450" w:hanging="197"/>
        <w:rPr>
          <w:lang w:val="nb-NO" w:eastAsia="nb-NO"/>
        </w:rPr>
      </w:pPr>
      <w:r>
        <w:rPr>
          <w:rStyle w:val="q"/>
          <w:lang w:val="nb-NO" w:eastAsia="nb-NO"/>
        </w:rPr>
        <w:t>Sykehusapotekene HF</w:t>
      </w:r>
    </w:p>
    <w:p w14:paraId="48D05EEC" w14:textId="77777777" w:rsidR="00513D1C" w:rsidRDefault="00F6430C">
      <w:pPr>
        <w:pStyle w:val="any"/>
        <w:numPr>
          <w:ilvl w:val="2"/>
          <w:numId w:val="5"/>
        </w:numPr>
        <w:shd w:val="clear" w:color="auto" w:fill="FFFFFF"/>
        <w:ind w:left="900" w:right="450" w:hanging="197"/>
        <w:rPr>
          <w:lang w:val="nb-NO" w:eastAsia="nb-NO"/>
        </w:rPr>
      </w:pPr>
      <w:r>
        <w:rPr>
          <w:rStyle w:val="q"/>
          <w:lang w:val="nb-NO" w:eastAsia="nb-NO"/>
        </w:rPr>
        <w:t>Sjukehusapoteka Vest HF</w:t>
      </w:r>
    </w:p>
    <w:p w14:paraId="7CD65B66" w14:textId="77777777" w:rsidR="00513D1C" w:rsidRDefault="00F6430C">
      <w:pPr>
        <w:pStyle w:val="any"/>
        <w:numPr>
          <w:ilvl w:val="2"/>
          <w:numId w:val="5"/>
        </w:numPr>
        <w:shd w:val="clear" w:color="auto" w:fill="FFFFFF"/>
        <w:spacing w:after="45"/>
        <w:ind w:left="900" w:right="450" w:hanging="197"/>
        <w:rPr>
          <w:lang w:val="nb-NO" w:eastAsia="nb-NO"/>
        </w:rPr>
      </w:pPr>
      <w:r>
        <w:rPr>
          <w:rStyle w:val="q"/>
          <w:lang w:val="nb-NO" w:eastAsia="nb-NO"/>
        </w:rPr>
        <w:t>Sykehusapotek Nord HF</w:t>
      </w:r>
      <w:bookmarkStart w:id="29" w:name="99810691"/>
      <w:bookmarkEnd w:id="29"/>
    </w:p>
    <w:p w14:paraId="467D45D3" w14:textId="77777777" w:rsidR="00513D1C" w:rsidRDefault="00F6430C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20)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 xml:space="preserve">Antall ordrelinjer uke 45 i 2025 (3.-9. november 2025) </w:t>
      </w:r>
    </w:p>
    <w:p w14:paraId="4EEC8D89" w14:textId="77777777" w:rsidR="00513D1C" w:rsidRDefault="00F6430C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691"/>
            <w:enabled/>
            <w:calcOnExit w:val="0"/>
            <w:textInput>
              <w:maxLength w:val="255"/>
            </w:textInput>
          </w:ffData>
        </w:fldChar>
      </w:r>
      <w:bookmarkStart w:id="30" w:name="REPLY_99810691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End w:id="30"/>
    </w:p>
    <w:p w14:paraId="63FEB176" w14:textId="77777777" w:rsidR="00513D1C" w:rsidRDefault="00F6430C">
      <w:pPr>
        <w:pStyle w:val="conditionh2"/>
        <w:shd w:val="clear" w:color="auto" w:fill="EEEEEE"/>
        <w:spacing w:line="472" w:lineRule="atLeast"/>
        <w:ind w:left="225" w:right="225"/>
        <w:rPr>
          <w:b/>
          <w:bCs/>
          <w:sz w:val="32"/>
          <w:szCs w:val="32"/>
          <w:lang w:val="nb-NO" w:eastAsia="nb-NO"/>
        </w:rPr>
      </w:pPr>
      <w:r>
        <w:rPr>
          <w:b/>
          <w:bCs/>
          <w:sz w:val="32"/>
          <w:szCs w:val="32"/>
          <w:lang w:val="nb-NO" w:eastAsia="nb-NO"/>
        </w:rPr>
        <w:lastRenderedPageBreak/>
        <w:t>Denne informasjonen vises kun i forhåndsvisningen</w:t>
      </w:r>
    </w:p>
    <w:p w14:paraId="3CEADCE6" w14:textId="77777777" w:rsidR="00513D1C" w:rsidRDefault="00F6430C">
      <w:pPr>
        <w:pStyle w:val="conditionp"/>
        <w:shd w:val="clear" w:color="auto" w:fill="EEEEEE"/>
        <w:spacing w:before="210" w:after="45"/>
        <w:ind w:left="225" w:right="225"/>
        <w:rPr>
          <w:lang w:val="nb-NO" w:eastAsia="nb-NO"/>
        </w:rPr>
      </w:pPr>
      <w:r>
        <w:rPr>
          <w:lang w:val="nb-NO" w:eastAsia="nb-NO"/>
        </w:rPr>
        <w:t>Følgende betingelser må være oppfylt for at spørsmålet skal vises for respondenten</w:t>
      </w:r>
    </w:p>
    <w:p w14:paraId="19294603" w14:textId="77777777" w:rsidR="00513D1C" w:rsidRDefault="00F6430C">
      <w:pPr>
        <w:pStyle w:val="conditionulgrouplinotgroup"/>
        <w:spacing w:before="45"/>
        <w:ind w:left="450" w:right="450"/>
        <w:rPr>
          <w:lang w:val="nb-NO" w:eastAsia="nb-NO"/>
        </w:rPr>
      </w:pPr>
      <w:r>
        <w:rPr>
          <w:rStyle w:val="anyCharacter"/>
          <w:bdr w:val="none" w:sz="0" w:space="0" w:color="auto"/>
          <w:shd w:val="clear" w:color="auto" w:fill="auto"/>
          <w:lang w:val="nb-NO" w:eastAsia="nb-NO"/>
        </w:rPr>
        <w:t xml:space="preserve">Dersom spørsmålet </w:t>
      </w:r>
      <w:r>
        <w:rPr>
          <w:rStyle w:val="q"/>
          <w:bdr w:val="none" w:sz="0" w:space="0" w:color="auto"/>
          <w:shd w:val="clear" w:color="auto" w:fill="auto"/>
          <w:lang w:val="nb-NO" w:eastAsia="nb-NO"/>
        </w:rPr>
        <w:t>Kjedetilhørighet</w:t>
      </w:r>
      <w:r>
        <w:rPr>
          <w:rStyle w:val="anyCharacter"/>
          <w:bdr w:val="none" w:sz="0" w:space="0" w:color="auto"/>
          <w:shd w:val="clear" w:color="auto" w:fill="auto"/>
          <w:lang w:val="nb-NO" w:eastAsia="nb-NO"/>
        </w:rPr>
        <w:t xml:space="preserve"> inneholder noen av disse alternativene</w:t>
      </w:r>
    </w:p>
    <w:p w14:paraId="5F6FAE7D" w14:textId="77777777" w:rsidR="00513D1C" w:rsidRDefault="00F6430C">
      <w:pPr>
        <w:pStyle w:val="any"/>
        <w:numPr>
          <w:ilvl w:val="2"/>
          <w:numId w:val="6"/>
        </w:numPr>
        <w:shd w:val="clear" w:color="auto" w:fill="FFFFFF"/>
        <w:ind w:left="900" w:right="450" w:hanging="197"/>
        <w:rPr>
          <w:lang w:val="nb-NO" w:eastAsia="nb-NO"/>
        </w:rPr>
      </w:pPr>
      <w:r>
        <w:rPr>
          <w:rStyle w:val="q"/>
          <w:lang w:val="nb-NO" w:eastAsia="nb-NO"/>
        </w:rPr>
        <w:t>Sykehusapotekene i Midt-Norge HF</w:t>
      </w:r>
    </w:p>
    <w:p w14:paraId="5A85E399" w14:textId="77777777" w:rsidR="00513D1C" w:rsidRDefault="00F6430C">
      <w:pPr>
        <w:pStyle w:val="any"/>
        <w:numPr>
          <w:ilvl w:val="2"/>
          <w:numId w:val="6"/>
        </w:numPr>
        <w:shd w:val="clear" w:color="auto" w:fill="FFFFFF"/>
        <w:ind w:left="900" w:right="450" w:hanging="197"/>
        <w:rPr>
          <w:lang w:val="nb-NO" w:eastAsia="nb-NO"/>
        </w:rPr>
      </w:pPr>
      <w:r>
        <w:rPr>
          <w:rStyle w:val="q"/>
          <w:lang w:val="nb-NO" w:eastAsia="nb-NO"/>
        </w:rPr>
        <w:t>Sykehusapotekene HF</w:t>
      </w:r>
    </w:p>
    <w:p w14:paraId="5D795DE4" w14:textId="77777777" w:rsidR="00513D1C" w:rsidRDefault="00F6430C">
      <w:pPr>
        <w:pStyle w:val="any"/>
        <w:numPr>
          <w:ilvl w:val="2"/>
          <w:numId w:val="6"/>
        </w:numPr>
        <w:shd w:val="clear" w:color="auto" w:fill="FFFFFF"/>
        <w:ind w:left="900" w:right="450" w:hanging="197"/>
        <w:rPr>
          <w:lang w:val="nb-NO" w:eastAsia="nb-NO"/>
        </w:rPr>
      </w:pPr>
      <w:r>
        <w:rPr>
          <w:rStyle w:val="q"/>
          <w:lang w:val="nb-NO" w:eastAsia="nb-NO"/>
        </w:rPr>
        <w:t>Sjukehusapoteka Vest HF</w:t>
      </w:r>
    </w:p>
    <w:p w14:paraId="1413D098" w14:textId="77777777" w:rsidR="00513D1C" w:rsidRDefault="00F6430C">
      <w:pPr>
        <w:pStyle w:val="any"/>
        <w:numPr>
          <w:ilvl w:val="2"/>
          <w:numId w:val="6"/>
        </w:numPr>
        <w:shd w:val="clear" w:color="auto" w:fill="FFFFFF"/>
        <w:spacing w:after="45"/>
        <w:ind w:left="900" w:right="450" w:hanging="197"/>
        <w:rPr>
          <w:lang w:val="nb-NO" w:eastAsia="nb-NO"/>
        </w:rPr>
      </w:pPr>
      <w:r>
        <w:rPr>
          <w:rStyle w:val="q"/>
          <w:lang w:val="nb-NO" w:eastAsia="nb-NO"/>
        </w:rPr>
        <w:t>Sykehusapotek Nord HF</w:t>
      </w:r>
      <w:bookmarkStart w:id="31" w:name="99810693"/>
      <w:bookmarkEnd w:id="31"/>
    </w:p>
    <w:p w14:paraId="573605C0" w14:textId="77777777" w:rsidR="00513D1C" w:rsidRDefault="00F6430C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21)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Antall ordrelinjer uke 45 i 2025 i publikumsavdelingen</w:t>
      </w:r>
    </w:p>
    <w:p w14:paraId="4E8768DF" w14:textId="77777777" w:rsidR="00513D1C" w:rsidRDefault="00F6430C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693"/>
            <w:enabled/>
            <w:calcOnExit w:val="0"/>
            <w:textInput>
              <w:maxLength w:val="255"/>
            </w:textInput>
          </w:ffData>
        </w:fldChar>
      </w:r>
      <w:bookmarkStart w:id="32" w:name="REPLY_99810693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End w:id="32"/>
    </w:p>
    <w:p w14:paraId="3BCF0FD9" w14:textId="77777777" w:rsidR="00513D1C" w:rsidRDefault="00F6430C">
      <w:pPr>
        <w:pStyle w:val="conditionh2"/>
        <w:shd w:val="clear" w:color="auto" w:fill="EEEEEE"/>
        <w:spacing w:line="472" w:lineRule="atLeast"/>
        <w:ind w:left="225" w:right="225"/>
        <w:rPr>
          <w:b/>
          <w:bCs/>
          <w:sz w:val="32"/>
          <w:szCs w:val="32"/>
          <w:lang w:val="nb-NO" w:eastAsia="nb-NO"/>
        </w:rPr>
      </w:pPr>
      <w:r>
        <w:rPr>
          <w:b/>
          <w:bCs/>
          <w:sz w:val="32"/>
          <w:szCs w:val="32"/>
          <w:lang w:val="nb-NO" w:eastAsia="nb-NO"/>
        </w:rPr>
        <w:t>Denne informasjonen vises kun i forhåndsvisningen</w:t>
      </w:r>
    </w:p>
    <w:p w14:paraId="119FD3B3" w14:textId="77777777" w:rsidR="00513D1C" w:rsidRDefault="00F6430C">
      <w:pPr>
        <w:pStyle w:val="conditionp"/>
        <w:shd w:val="clear" w:color="auto" w:fill="EEEEEE"/>
        <w:spacing w:before="210" w:after="45"/>
        <w:ind w:left="225" w:right="225"/>
        <w:rPr>
          <w:lang w:val="nb-NO" w:eastAsia="nb-NO"/>
        </w:rPr>
      </w:pPr>
      <w:r>
        <w:rPr>
          <w:lang w:val="nb-NO" w:eastAsia="nb-NO"/>
        </w:rPr>
        <w:t>Følgende betingelser må være oppfylt for at spørsmålet skal vises for respondenten</w:t>
      </w:r>
    </w:p>
    <w:p w14:paraId="3B8921AA" w14:textId="77777777" w:rsidR="00513D1C" w:rsidRDefault="00F6430C">
      <w:pPr>
        <w:pStyle w:val="conditionulgrouplinotgroup"/>
        <w:spacing w:before="45"/>
        <w:ind w:left="450" w:right="450"/>
        <w:rPr>
          <w:lang w:val="nb-NO" w:eastAsia="nb-NO"/>
        </w:rPr>
      </w:pPr>
      <w:r>
        <w:rPr>
          <w:rStyle w:val="anyCharacter"/>
          <w:bdr w:val="none" w:sz="0" w:space="0" w:color="auto"/>
          <w:shd w:val="clear" w:color="auto" w:fill="auto"/>
          <w:lang w:val="nb-NO" w:eastAsia="nb-NO"/>
        </w:rPr>
        <w:t xml:space="preserve">Dersom spørsmålet </w:t>
      </w:r>
      <w:r>
        <w:rPr>
          <w:rStyle w:val="q"/>
          <w:bdr w:val="none" w:sz="0" w:space="0" w:color="auto"/>
          <w:shd w:val="clear" w:color="auto" w:fill="auto"/>
          <w:lang w:val="nb-NO" w:eastAsia="nb-NO"/>
        </w:rPr>
        <w:t>Kjedetilhørighet</w:t>
      </w:r>
      <w:r>
        <w:rPr>
          <w:rStyle w:val="anyCharacter"/>
          <w:bdr w:val="none" w:sz="0" w:space="0" w:color="auto"/>
          <w:shd w:val="clear" w:color="auto" w:fill="auto"/>
          <w:lang w:val="nb-NO" w:eastAsia="nb-NO"/>
        </w:rPr>
        <w:t xml:space="preserve"> inneholder noen av disse alternativene</w:t>
      </w:r>
    </w:p>
    <w:p w14:paraId="16DD53F9" w14:textId="77777777" w:rsidR="00513D1C" w:rsidRDefault="00F6430C">
      <w:pPr>
        <w:pStyle w:val="any"/>
        <w:numPr>
          <w:ilvl w:val="2"/>
          <w:numId w:val="7"/>
        </w:numPr>
        <w:shd w:val="clear" w:color="auto" w:fill="FFFFFF"/>
        <w:ind w:left="900" w:right="450" w:hanging="197"/>
        <w:rPr>
          <w:lang w:val="nb-NO" w:eastAsia="nb-NO"/>
        </w:rPr>
      </w:pPr>
      <w:r>
        <w:rPr>
          <w:rStyle w:val="q"/>
          <w:lang w:val="nb-NO" w:eastAsia="nb-NO"/>
        </w:rPr>
        <w:t>Sykehusapotekene i Midt-Norge HF</w:t>
      </w:r>
    </w:p>
    <w:p w14:paraId="43EB296F" w14:textId="77777777" w:rsidR="00513D1C" w:rsidRDefault="00F6430C">
      <w:pPr>
        <w:pStyle w:val="any"/>
        <w:numPr>
          <w:ilvl w:val="2"/>
          <w:numId w:val="7"/>
        </w:numPr>
        <w:shd w:val="clear" w:color="auto" w:fill="FFFFFF"/>
        <w:ind w:left="900" w:right="450" w:hanging="197"/>
        <w:rPr>
          <w:lang w:val="nb-NO" w:eastAsia="nb-NO"/>
        </w:rPr>
      </w:pPr>
      <w:r>
        <w:rPr>
          <w:rStyle w:val="q"/>
          <w:lang w:val="nb-NO" w:eastAsia="nb-NO"/>
        </w:rPr>
        <w:t>Sykehusapotekene HF</w:t>
      </w:r>
    </w:p>
    <w:p w14:paraId="2FA16715" w14:textId="77777777" w:rsidR="00513D1C" w:rsidRDefault="00F6430C">
      <w:pPr>
        <w:pStyle w:val="any"/>
        <w:numPr>
          <w:ilvl w:val="2"/>
          <w:numId w:val="7"/>
        </w:numPr>
        <w:shd w:val="clear" w:color="auto" w:fill="FFFFFF"/>
        <w:ind w:left="900" w:right="450" w:hanging="197"/>
        <w:rPr>
          <w:lang w:val="nb-NO" w:eastAsia="nb-NO"/>
        </w:rPr>
      </w:pPr>
      <w:r>
        <w:rPr>
          <w:rStyle w:val="q"/>
          <w:lang w:val="nb-NO" w:eastAsia="nb-NO"/>
        </w:rPr>
        <w:t>Sjukehusapoteka Vest HF</w:t>
      </w:r>
    </w:p>
    <w:p w14:paraId="5DFC6FB6" w14:textId="77777777" w:rsidR="00513D1C" w:rsidRDefault="00F6430C">
      <w:pPr>
        <w:pStyle w:val="any"/>
        <w:numPr>
          <w:ilvl w:val="2"/>
          <w:numId w:val="7"/>
        </w:numPr>
        <w:shd w:val="clear" w:color="auto" w:fill="FFFFFF"/>
        <w:spacing w:after="45"/>
        <w:ind w:left="900" w:right="450" w:hanging="197"/>
        <w:rPr>
          <w:lang w:val="nb-NO" w:eastAsia="nb-NO"/>
        </w:rPr>
      </w:pPr>
      <w:r>
        <w:rPr>
          <w:rStyle w:val="q"/>
          <w:lang w:val="nb-NO" w:eastAsia="nb-NO"/>
        </w:rPr>
        <w:t>Sykehusapotek Nord HF</w:t>
      </w:r>
      <w:bookmarkStart w:id="33" w:name="99810694"/>
      <w:bookmarkEnd w:id="33"/>
    </w:p>
    <w:p w14:paraId="38568637" w14:textId="77777777" w:rsidR="00513D1C" w:rsidRDefault="00F6430C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22)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Antall ordrelinjer uke 45 i 2025 i sykehusekspedisjonen</w:t>
      </w:r>
    </w:p>
    <w:p w14:paraId="6A67B170" w14:textId="77777777" w:rsidR="00513D1C" w:rsidRDefault="00F6430C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694"/>
            <w:enabled/>
            <w:calcOnExit w:val="0"/>
            <w:textInput>
              <w:maxLength w:val="255"/>
            </w:textInput>
          </w:ffData>
        </w:fldChar>
      </w:r>
      <w:bookmarkStart w:id="34" w:name="REPLY_99810694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Start w:id="35" w:name="99810695"/>
      <w:bookmarkEnd w:id="34"/>
      <w:bookmarkEnd w:id="35"/>
    </w:p>
    <w:p w14:paraId="270EFE24" w14:textId="77777777" w:rsidR="00513D1C" w:rsidRDefault="00F6430C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23)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 xml:space="preserve">Totalt antall kasseekspedisjoner uke 45 i 2025 (3.-9. november 2025) </w:t>
      </w:r>
    </w:p>
    <w:p w14:paraId="05386680" w14:textId="77777777" w:rsidR="00513D1C" w:rsidRDefault="00F6430C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695"/>
            <w:enabled/>
            <w:calcOnExit w:val="0"/>
            <w:textInput>
              <w:maxLength w:val="255"/>
            </w:textInput>
          </w:ffData>
        </w:fldChar>
      </w:r>
      <w:bookmarkStart w:id="36" w:name="REPLY_99810695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End w:id="36"/>
    </w:p>
    <w:p w14:paraId="5FC0F18C" w14:textId="77777777" w:rsidR="00513D1C" w:rsidRDefault="00F6430C">
      <w:pPr>
        <w:pStyle w:val="conditionh2"/>
        <w:shd w:val="clear" w:color="auto" w:fill="EEEEEE"/>
        <w:spacing w:line="472" w:lineRule="atLeast"/>
        <w:ind w:left="225" w:right="225"/>
        <w:rPr>
          <w:b/>
          <w:bCs/>
          <w:sz w:val="32"/>
          <w:szCs w:val="32"/>
          <w:lang w:val="nb-NO" w:eastAsia="nb-NO"/>
        </w:rPr>
      </w:pPr>
      <w:r>
        <w:rPr>
          <w:b/>
          <w:bCs/>
          <w:sz w:val="32"/>
          <w:szCs w:val="32"/>
          <w:lang w:val="nb-NO" w:eastAsia="nb-NO"/>
        </w:rPr>
        <w:t>Denne informasjonen vises kun i forhåndsvisningen</w:t>
      </w:r>
    </w:p>
    <w:p w14:paraId="07FF78C8" w14:textId="77777777" w:rsidR="00513D1C" w:rsidRDefault="00F6430C">
      <w:pPr>
        <w:pStyle w:val="conditionp"/>
        <w:shd w:val="clear" w:color="auto" w:fill="EEEEEE"/>
        <w:spacing w:before="210" w:after="45"/>
        <w:ind w:left="225" w:right="225"/>
        <w:rPr>
          <w:lang w:val="nb-NO" w:eastAsia="nb-NO"/>
        </w:rPr>
      </w:pPr>
      <w:r>
        <w:rPr>
          <w:lang w:val="nb-NO" w:eastAsia="nb-NO"/>
        </w:rPr>
        <w:t>Følgende betingelser må være oppfylt for at spørsmålet skal vises for respondenten</w:t>
      </w:r>
    </w:p>
    <w:p w14:paraId="6EC939DD" w14:textId="77777777" w:rsidR="00513D1C" w:rsidRDefault="00F6430C">
      <w:pPr>
        <w:pStyle w:val="conditionulgrouplinotgroup"/>
        <w:spacing w:before="45"/>
        <w:ind w:left="450" w:right="450"/>
        <w:rPr>
          <w:lang w:val="nb-NO" w:eastAsia="nb-NO"/>
        </w:rPr>
      </w:pPr>
      <w:r>
        <w:rPr>
          <w:rStyle w:val="anyCharacter"/>
          <w:bdr w:val="none" w:sz="0" w:space="0" w:color="auto"/>
          <w:shd w:val="clear" w:color="auto" w:fill="auto"/>
          <w:lang w:val="nb-NO" w:eastAsia="nb-NO"/>
        </w:rPr>
        <w:t xml:space="preserve">Dersom spørsmålet </w:t>
      </w:r>
      <w:r>
        <w:rPr>
          <w:rStyle w:val="q"/>
          <w:bdr w:val="none" w:sz="0" w:space="0" w:color="auto"/>
          <w:shd w:val="clear" w:color="auto" w:fill="auto"/>
          <w:lang w:val="nb-NO" w:eastAsia="nb-NO"/>
        </w:rPr>
        <w:t>Kjedetilhørighet</w:t>
      </w:r>
      <w:r>
        <w:rPr>
          <w:rStyle w:val="anyCharacter"/>
          <w:bdr w:val="none" w:sz="0" w:space="0" w:color="auto"/>
          <w:shd w:val="clear" w:color="auto" w:fill="auto"/>
          <w:lang w:val="nb-NO" w:eastAsia="nb-NO"/>
        </w:rPr>
        <w:t xml:space="preserve"> inneholder ingen av disse alternativene</w:t>
      </w:r>
    </w:p>
    <w:p w14:paraId="38BDCFBE" w14:textId="77777777" w:rsidR="00513D1C" w:rsidRDefault="00F6430C">
      <w:pPr>
        <w:pStyle w:val="any"/>
        <w:numPr>
          <w:ilvl w:val="2"/>
          <w:numId w:val="8"/>
        </w:numPr>
        <w:shd w:val="clear" w:color="auto" w:fill="FFFFFF"/>
        <w:ind w:left="900" w:right="450" w:hanging="197"/>
        <w:rPr>
          <w:lang w:val="nb-NO" w:eastAsia="nb-NO"/>
        </w:rPr>
      </w:pPr>
      <w:r>
        <w:rPr>
          <w:rStyle w:val="q"/>
          <w:lang w:val="nb-NO" w:eastAsia="nb-NO"/>
        </w:rPr>
        <w:t>Sykehusapotekene i Midt-Norge HF</w:t>
      </w:r>
    </w:p>
    <w:p w14:paraId="64D77A9F" w14:textId="77777777" w:rsidR="00513D1C" w:rsidRDefault="00F6430C">
      <w:pPr>
        <w:pStyle w:val="any"/>
        <w:numPr>
          <w:ilvl w:val="2"/>
          <w:numId w:val="8"/>
        </w:numPr>
        <w:shd w:val="clear" w:color="auto" w:fill="FFFFFF"/>
        <w:ind w:left="900" w:right="450" w:hanging="197"/>
        <w:rPr>
          <w:lang w:val="nb-NO" w:eastAsia="nb-NO"/>
        </w:rPr>
      </w:pPr>
      <w:r>
        <w:rPr>
          <w:rStyle w:val="q"/>
          <w:lang w:val="nb-NO" w:eastAsia="nb-NO"/>
        </w:rPr>
        <w:lastRenderedPageBreak/>
        <w:t>Sykehusapotekene HF</w:t>
      </w:r>
    </w:p>
    <w:p w14:paraId="3988145B" w14:textId="77777777" w:rsidR="00513D1C" w:rsidRDefault="00F6430C">
      <w:pPr>
        <w:pStyle w:val="any"/>
        <w:numPr>
          <w:ilvl w:val="2"/>
          <w:numId w:val="8"/>
        </w:numPr>
        <w:shd w:val="clear" w:color="auto" w:fill="FFFFFF"/>
        <w:ind w:left="900" w:right="450" w:hanging="197"/>
        <w:rPr>
          <w:lang w:val="nb-NO" w:eastAsia="nb-NO"/>
        </w:rPr>
      </w:pPr>
      <w:r>
        <w:rPr>
          <w:rStyle w:val="q"/>
          <w:lang w:val="nb-NO" w:eastAsia="nb-NO"/>
        </w:rPr>
        <w:t>Sjukehusapoteka Vest HF</w:t>
      </w:r>
    </w:p>
    <w:p w14:paraId="3481C4CB" w14:textId="77777777" w:rsidR="00513D1C" w:rsidRDefault="00F6430C">
      <w:pPr>
        <w:pStyle w:val="any"/>
        <w:numPr>
          <w:ilvl w:val="2"/>
          <w:numId w:val="8"/>
        </w:numPr>
        <w:shd w:val="clear" w:color="auto" w:fill="FFFFFF"/>
        <w:spacing w:after="45"/>
        <w:ind w:left="900" w:right="450" w:hanging="197"/>
        <w:rPr>
          <w:lang w:val="nb-NO" w:eastAsia="nb-NO"/>
        </w:rPr>
      </w:pPr>
      <w:r>
        <w:rPr>
          <w:rStyle w:val="q"/>
          <w:lang w:val="nb-NO" w:eastAsia="nb-NO"/>
        </w:rPr>
        <w:t>Sykehusapotek Nord HF</w:t>
      </w:r>
      <w:bookmarkStart w:id="37" w:name="99810752"/>
      <w:bookmarkEnd w:id="37"/>
    </w:p>
    <w:p w14:paraId="71678280" w14:textId="77777777" w:rsidR="00513D1C" w:rsidRDefault="00F6430C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24)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Antall feilekspedisjoner i 2025</w:t>
      </w:r>
    </w:p>
    <w:p w14:paraId="2B0651C7" w14:textId="77777777" w:rsidR="00513D1C" w:rsidRDefault="00F6430C">
      <w:pPr>
        <w:pStyle w:val="divcontentsurveyquestionsdivcommentsp"/>
        <w:shd w:val="clear" w:color="auto" w:fill="FFFFFF"/>
        <w:spacing w:before="65" w:after="65"/>
        <w:rPr>
          <w:lang w:val="nb-NO" w:eastAsia="nb-NO"/>
        </w:rPr>
      </w:pPr>
      <w:r>
        <w:rPr>
          <w:lang w:val="nb-NO" w:eastAsia="nb-NO"/>
        </w:rPr>
        <w:t>Oppgi antall feilekspedisjoner registrert i apoteket i løpet av 2025.</w:t>
      </w:r>
    </w:p>
    <w:p w14:paraId="2C7BFAB6" w14:textId="77777777" w:rsidR="00513D1C" w:rsidRDefault="00F6430C">
      <w:pPr>
        <w:pStyle w:val="divcontentsurveyquestionsdivcommentsp"/>
        <w:shd w:val="clear" w:color="auto" w:fill="FFFFFF"/>
        <w:spacing w:before="65" w:after="420"/>
        <w:rPr>
          <w:lang w:val="nb-NO" w:eastAsia="nb-NO"/>
        </w:rPr>
      </w:pPr>
      <w:r>
        <w:rPr>
          <w:lang w:val="nb-NO" w:eastAsia="nb-NO"/>
        </w:rPr>
        <w:t>For definisjon av feilekspedisjoner, bruk definisjonen til Apotekforeningen: </w:t>
      </w:r>
      <w:r>
        <w:rPr>
          <w:rStyle w:val="anyCharacter"/>
          <w:lang w:val="nb-NO" w:eastAsia="nb-NO"/>
        </w:rPr>
        <w:t xml:space="preserve">En feilekspedisjon er en feil gjort i enten reseptekspedisjonen eller utlevering av </w:t>
      </w:r>
      <w:proofErr w:type="spellStart"/>
      <w:r>
        <w:rPr>
          <w:rStyle w:val="anyCharacter"/>
          <w:lang w:val="nb-NO" w:eastAsia="nb-NO"/>
        </w:rPr>
        <w:t>reseptvarer</w:t>
      </w:r>
      <w:proofErr w:type="spellEnd"/>
      <w:r>
        <w:rPr>
          <w:rStyle w:val="anyCharacter"/>
          <w:lang w:val="nb-NO" w:eastAsia="nb-NO"/>
        </w:rPr>
        <w:t xml:space="preserve"> som oppdages etter at relevant sluttkontroll er utført, uavhengig av hvem som oppdager feilen.</w:t>
      </w:r>
    </w:p>
    <w:p w14:paraId="2B4DF388" w14:textId="77777777" w:rsidR="00513D1C" w:rsidRDefault="00F6430C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752"/>
            <w:enabled/>
            <w:calcOnExit w:val="0"/>
            <w:textInput>
              <w:maxLength w:val="255"/>
            </w:textInput>
          </w:ffData>
        </w:fldChar>
      </w:r>
      <w:bookmarkStart w:id="38" w:name="REPLY_99810752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End w:id="38"/>
    </w:p>
    <w:p w14:paraId="688472F5" w14:textId="77777777" w:rsidR="00513D1C" w:rsidRDefault="00F6430C">
      <w:pPr>
        <w:pStyle w:val="conditionh2"/>
        <w:shd w:val="clear" w:color="auto" w:fill="EEEEEE"/>
        <w:spacing w:line="472" w:lineRule="atLeast"/>
        <w:ind w:left="225" w:right="225"/>
        <w:rPr>
          <w:b/>
          <w:bCs/>
          <w:sz w:val="32"/>
          <w:szCs w:val="32"/>
          <w:lang w:val="nb-NO" w:eastAsia="nb-NO"/>
        </w:rPr>
      </w:pPr>
      <w:r>
        <w:rPr>
          <w:b/>
          <w:bCs/>
          <w:sz w:val="32"/>
          <w:szCs w:val="32"/>
          <w:lang w:val="nb-NO" w:eastAsia="nb-NO"/>
        </w:rPr>
        <w:t>Denne informasjonen vises kun i forhåndsvisningen</w:t>
      </w:r>
    </w:p>
    <w:p w14:paraId="3C3B16F1" w14:textId="77777777" w:rsidR="00513D1C" w:rsidRDefault="00F6430C">
      <w:pPr>
        <w:pStyle w:val="conditionp"/>
        <w:shd w:val="clear" w:color="auto" w:fill="EEEEEE"/>
        <w:spacing w:before="210" w:after="45"/>
        <w:ind w:left="225" w:right="225"/>
        <w:rPr>
          <w:lang w:val="nb-NO" w:eastAsia="nb-NO"/>
        </w:rPr>
      </w:pPr>
      <w:r>
        <w:rPr>
          <w:lang w:val="nb-NO" w:eastAsia="nb-NO"/>
        </w:rPr>
        <w:t>Følgende betingelser må være oppfylt for at spørsmålet skal vises for respondenten</w:t>
      </w:r>
    </w:p>
    <w:p w14:paraId="41EBF1A5" w14:textId="77777777" w:rsidR="00513D1C" w:rsidRDefault="00F6430C">
      <w:pPr>
        <w:pStyle w:val="conditionulgrouplinotgroup"/>
        <w:spacing w:before="45"/>
        <w:ind w:left="450" w:right="450"/>
        <w:rPr>
          <w:lang w:val="nb-NO" w:eastAsia="nb-NO"/>
        </w:rPr>
      </w:pPr>
      <w:r>
        <w:rPr>
          <w:rStyle w:val="anyCharacter"/>
          <w:bdr w:val="none" w:sz="0" w:space="0" w:color="auto"/>
          <w:shd w:val="clear" w:color="auto" w:fill="auto"/>
          <w:lang w:val="nb-NO" w:eastAsia="nb-NO"/>
        </w:rPr>
        <w:t xml:space="preserve">Dersom spørsmålet </w:t>
      </w:r>
      <w:r>
        <w:rPr>
          <w:rStyle w:val="q"/>
          <w:bdr w:val="none" w:sz="0" w:space="0" w:color="auto"/>
          <w:shd w:val="clear" w:color="auto" w:fill="auto"/>
          <w:lang w:val="nb-NO" w:eastAsia="nb-NO"/>
        </w:rPr>
        <w:t>Kjedetilhørighet</w:t>
      </w:r>
      <w:r>
        <w:rPr>
          <w:rStyle w:val="anyCharacter"/>
          <w:bdr w:val="none" w:sz="0" w:space="0" w:color="auto"/>
          <w:shd w:val="clear" w:color="auto" w:fill="auto"/>
          <w:lang w:val="nb-NO" w:eastAsia="nb-NO"/>
        </w:rPr>
        <w:t xml:space="preserve"> inneholder noen av disse alternativene</w:t>
      </w:r>
    </w:p>
    <w:p w14:paraId="13A21578" w14:textId="77777777" w:rsidR="00513D1C" w:rsidRDefault="00F6430C">
      <w:pPr>
        <w:pStyle w:val="any"/>
        <w:numPr>
          <w:ilvl w:val="2"/>
          <w:numId w:val="9"/>
        </w:numPr>
        <w:shd w:val="clear" w:color="auto" w:fill="FFFFFF"/>
        <w:ind w:left="900" w:right="450" w:hanging="197"/>
        <w:rPr>
          <w:lang w:val="nb-NO" w:eastAsia="nb-NO"/>
        </w:rPr>
      </w:pPr>
      <w:r>
        <w:rPr>
          <w:rStyle w:val="q"/>
          <w:lang w:val="nb-NO" w:eastAsia="nb-NO"/>
        </w:rPr>
        <w:t>Sykehusapotekene i Midt-Norge HF</w:t>
      </w:r>
    </w:p>
    <w:p w14:paraId="4C1E5DDB" w14:textId="77777777" w:rsidR="00513D1C" w:rsidRDefault="00F6430C">
      <w:pPr>
        <w:pStyle w:val="any"/>
        <w:numPr>
          <w:ilvl w:val="2"/>
          <w:numId w:val="9"/>
        </w:numPr>
        <w:shd w:val="clear" w:color="auto" w:fill="FFFFFF"/>
        <w:ind w:left="900" w:right="450" w:hanging="197"/>
        <w:rPr>
          <w:lang w:val="nb-NO" w:eastAsia="nb-NO"/>
        </w:rPr>
      </w:pPr>
      <w:r>
        <w:rPr>
          <w:rStyle w:val="q"/>
          <w:lang w:val="nb-NO" w:eastAsia="nb-NO"/>
        </w:rPr>
        <w:t>Sykehusapotekene HF</w:t>
      </w:r>
    </w:p>
    <w:p w14:paraId="44037C6A" w14:textId="77777777" w:rsidR="00513D1C" w:rsidRDefault="00F6430C">
      <w:pPr>
        <w:pStyle w:val="any"/>
        <w:numPr>
          <w:ilvl w:val="2"/>
          <w:numId w:val="9"/>
        </w:numPr>
        <w:shd w:val="clear" w:color="auto" w:fill="FFFFFF"/>
        <w:ind w:left="900" w:right="450" w:hanging="197"/>
        <w:rPr>
          <w:lang w:val="nb-NO" w:eastAsia="nb-NO"/>
        </w:rPr>
      </w:pPr>
      <w:r>
        <w:rPr>
          <w:rStyle w:val="q"/>
          <w:lang w:val="nb-NO" w:eastAsia="nb-NO"/>
        </w:rPr>
        <w:t>Sjukehusapoteka Vest HF</w:t>
      </w:r>
    </w:p>
    <w:p w14:paraId="54C8D0E3" w14:textId="77777777" w:rsidR="00513D1C" w:rsidRDefault="00F6430C">
      <w:pPr>
        <w:pStyle w:val="any"/>
        <w:numPr>
          <w:ilvl w:val="2"/>
          <w:numId w:val="9"/>
        </w:numPr>
        <w:shd w:val="clear" w:color="auto" w:fill="FFFFFF"/>
        <w:spacing w:after="45"/>
        <w:ind w:left="900" w:right="450" w:hanging="197"/>
        <w:rPr>
          <w:lang w:val="nb-NO" w:eastAsia="nb-NO"/>
        </w:rPr>
      </w:pPr>
      <w:r>
        <w:rPr>
          <w:rStyle w:val="q"/>
          <w:lang w:val="nb-NO" w:eastAsia="nb-NO"/>
        </w:rPr>
        <w:t>Sykehusapotek Nord HF</w:t>
      </w:r>
      <w:bookmarkStart w:id="39" w:name="99810758"/>
      <w:bookmarkEnd w:id="39"/>
    </w:p>
    <w:p w14:paraId="37028143" w14:textId="77777777" w:rsidR="00513D1C" w:rsidRDefault="00F6430C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25)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Antall feilekspedisjoner i publikumsavdelingen i 2025</w:t>
      </w:r>
    </w:p>
    <w:p w14:paraId="7625B749" w14:textId="77777777" w:rsidR="00513D1C" w:rsidRDefault="00F6430C">
      <w:pPr>
        <w:pStyle w:val="divcontentsurveyquestionsdivcommentsp"/>
        <w:shd w:val="clear" w:color="auto" w:fill="FFFFFF"/>
        <w:spacing w:before="65" w:after="65"/>
        <w:rPr>
          <w:lang w:val="nb-NO" w:eastAsia="nb-NO"/>
        </w:rPr>
      </w:pPr>
      <w:r>
        <w:rPr>
          <w:lang w:val="nb-NO" w:eastAsia="nb-NO"/>
        </w:rPr>
        <w:t>Oppgi antall feilekspedisjoner registrert i publikumsavdelingen i løpet av 2025.</w:t>
      </w:r>
    </w:p>
    <w:p w14:paraId="1FF56475" w14:textId="77777777" w:rsidR="00513D1C" w:rsidRDefault="00F6430C">
      <w:pPr>
        <w:pStyle w:val="divcontentsurveyquestionsdivcommentsp"/>
        <w:shd w:val="clear" w:color="auto" w:fill="FFFFFF"/>
        <w:spacing w:before="65" w:after="420"/>
        <w:rPr>
          <w:lang w:val="nb-NO" w:eastAsia="nb-NO"/>
        </w:rPr>
      </w:pPr>
      <w:r>
        <w:rPr>
          <w:lang w:val="nb-NO" w:eastAsia="nb-NO"/>
        </w:rPr>
        <w:t xml:space="preserve">For definisjon av feilekspedisjoner, bruk definisjonen til Apotekforeningen: En feilekspedisjon er en feil gjort i enten reseptekspedisjonen eller utlevering av </w:t>
      </w:r>
      <w:proofErr w:type="spellStart"/>
      <w:r>
        <w:rPr>
          <w:lang w:val="nb-NO" w:eastAsia="nb-NO"/>
        </w:rPr>
        <w:t>reseptvarer</w:t>
      </w:r>
      <w:proofErr w:type="spellEnd"/>
      <w:r>
        <w:rPr>
          <w:lang w:val="nb-NO" w:eastAsia="nb-NO"/>
        </w:rPr>
        <w:t xml:space="preserve"> som oppdages etter at relevant sluttkontroll er utført, uavhengig av hvem som oppdager feilen.</w:t>
      </w:r>
    </w:p>
    <w:p w14:paraId="241B9693" w14:textId="77777777" w:rsidR="00513D1C" w:rsidRDefault="00F6430C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758"/>
            <w:enabled/>
            <w:calcOnExit w:val="0"/>
            <w:textInput>
              <w:maxLength w:val="255"/>
            </w:textInput>
          </w:ffData>
        </w:fldChar>
      </w:r>
      <w:bookmarkStart w:id="40" w:name="REPLY_99810758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End w:id="40"/>
    </w:p>
    <w:p w14:paraId="516C5679" w14:textId="77777777" w:rsidR="00513D1C" w:rsidRDefault="00F6430C">
      <w:pPr>
        <w:pStyle w:val="conditionh2"/>
        <w:shd w:val="clear" w:color="auto" w:fill="EEEEEE"/>
        <w:spacing w:line="472" w:lineRule="atLeast"/>
        <w:ind w:left="225" w:right="225"/>
        <w:rPr>
          <w:b/>
          <w:bCs/>
          <w:sz w:val="32"/>
          <w:szCs w:val="32"/>
          <w:lang w:val="nb-NO" w:eastAsia="nb-NO"/>
        </w:rPr>
      </w:pPr>
      <w:r>
        <w:rPr>
          <w:b/>
          <w:bCs/>
          <w:sz w:val="32"/>
          <w:szCs w:val="32"/>
          <w:lang w:val="nb-NO" w:eastAsia="nb-NO"/>
        </w:rPr>
        <w:t>Denne informasjonen vises kun i forhåndsvisningen</w:t>
      </w:r>
    </w:p>
    <w:p w14:paraId="443E4E54" w14:textId="77777777" w:rsidR="00513D1C" w:rsidRDefault="00F6430C">
      <w:pPr>
        <w:pStyle w:val="conditionp"/>
        <w:shd w:val="clear" w:color="auto" w:fill="EEEEEE"/>
        <w:spacing w:before="210" w:after="45"/>
        <w:ind w:left="225" w:right="225"/>
        <w:rPr>
          <w:lang w:val="nb-NO" w:eastAsia="nb-NO"/>
        </w:rPr>
      </w:pPr>
      <w:r>
        <w:rPr>
          <w:lang w:val="nb-NO" w:eastAsia="nb-NO"/>
        </w:rPr>
        <w:t>Følgende betingelser må være oppfylt for at spørsmålet skal vises for respondenten</w:t>
      </w:r>
    </w:p>
    <w:p w14:paraId="254FB559" w14:textId="77777777" w:rsidR="00513D1C" w:rsidRDefault="00F6430C">
      <w:pPr>
        <w:pStyle w:val="conditionulgrouplinotgroup"/>
        <w:spacing w:before="45"/>
        <w:ind w:left="450" w:right="450"/>
        <w:rPr>
          <w:lang w:val="nb-NO" w:eastAsia="nb-NO"/>
        </w:rPr>
      </w:pPr>
      <w:r>
        <w:rPr>
          <w:rStyle w:val="anyCharacter"/>
          <w:bdr w:val="none" w:sz="0" w:space="0" w:color="auto"/>
          <w:shd w:val="clear" w:color="auto" w:fill="auto"/>
          <w:lang w:val="nb-NO" w:eastAsia="nb-NO"/>
        </w:rPr>
        <w:t xml:space="preserve">Dersom spørsmålet </w:t>
      </w:r>
      <w:r>
        <w:rPr>
          <w:rStyle w:val="q"/>
          <w:bdr w:val="none" w:sz="0" w:space="0" w:color="auto"/>
          <w:shd w:val="clear" w:color="auto" w:fill="auto"/>
          <w:lang w:val="nb-NO" w:eastAsia="nb-NO"/>
        </w:rPr>
        <w:t>Kjedetilhørighet</w:t>
      </w:r>
      <w:r>
        <w:rPr>
          <w:rStyle w:val="anyCharacter"/>
          <w:bdr w:val="none" w:sz="0" w:space="0" w:color="auto"/>
          <w:shd w:val="clear" w:color="auto" w:fill="auto"/>
          <w:lang w:val="nb-NO" w:eastAsia="nb-NO"/>
        </w:rPr>
        <w:t xml:space="preserve"> inneholder noen av disse alternativene</w:t>
      </w:r>
    </w:p>
    <w:p w14:paraId="7DECE015" w14:textId="77777777" w:rsidR="00513D1C" w:rsidRDefault="00F6430C">
      <w:pPr>
        <w:pStyle w:val="any"/>
        <w:numPr>
          <w:ilvl w:val="2"/>
          <w:numId w:val="10"/>
        </w:numPr>
        <w:shd w:val="clear" w:color="auto" w:fill="FFFFFF"/>
        <w:ind w:left="900" w:right="450" w:hanging="197"/>
        <w:rPr>
          <w:lang w:val="nb-NO" w:eastAsia="nb-NO"/>
        </w:rPr>
      </w:pPr>
      <w:r>
        <w:rPr>
          <w:rStyle w:val="q"/>
          <w:lang w:val="nb-NO" w:eastAsia="nb-NO"/>
        </w:rPr>
        <w:t>Sykehusapotekene i Midt-Norge HF</w:t>
      </w:r>
    </w:p>
    <w:p w14:paraId="035D9426" w14:textId="77777777" w:rsidR="00513D1C" w:rsidRDefault="00F6430C">
      <w:pPr>
        <w:pStyle w:val="any"/>
        <w:numPr>
          <w:ilvl w:val="2"/>
          <w:numId w:val="10"/>
        </w:numPr>
        <w:shd w:val="clear" w:color="auto" w:fill="FFFFFF"/>
        <w:ind w:left="900" w:right="450" w:hanging="197"/>
        <w:rPr>
          <w:lang w:val="nb-NO" w:eastAsia="nb-NO"/>
        </w:rPr>
      </w:pPr>
      <w:r>
        <w:rPr>
          <w:rStyle w:val="q"/>
          <w:lang w:val="nb-NO" w:eastAsia="nb-NO"/>
        </w:rPr>
        <w:t>Sykehusapotekene HF</w:t>
      </w:r>
    </w:p>
    <w:p w14:paraId="38091580" w14:textId="77777777" w:rsidR="00513D1C" w:rsidRDefault="00F6430C">
      <w:pPr>
        <w:pStyle w:val="any"/>
        <w:numPr>
          <w:ilvl w:val="2"/>
          <w:numId w:val="10"/>
        </w:numPr>
        <w:shd w:val="clear" w:color="auto" w:fill="FFFFFF"/>
        <w:ind w:left="900" w:right="450" w:hanging="197"/>
        <w:rPr>
          <w:lang w:val="nb-NO" w:eastAsia="nb-NO"/>
        </w:rPr>
      </w:pPr>
      <w:r>
        <w:rPr>
          <w:rStyle w:val="q"/>
          <w:lang w:val="nb-NO" w:eastAsia="nb-NO"/>
        </w:rPr>
        <w:t>Sjukehusapoteka Vest HF</w:t>
      </w:r>
    </w:p>
    <w:p w14:paraId="4F8AA2F8" w14:textId="77777777" w:rsidR="00513D1C" w:rsidRDefault="00F6430C">
      <w:pPr>
        <w:pStyle w:val="any"/>
        <w:numPr>
          <w:ilvl w:val="2"/>
          <w:numId w:val="10"/>
        </w:numPr>
        <w:shd w:val="clear" w:color="auto" w:fill="FFFFFF"/>
        <w:spacing w:after="45"/>
        <w:ind w:left="900" w:right="450" w:hanging="197"/>
        <w:rPr>
          <w:lang w:val="nb-NO" w:eastAsia="nb-NO"/>
        </w:rPr>
      </w:pPr>
      <w:r>
        <w:rPr>
          <w:rStyle w:val="q"/>
          <w:lang w:val="nb-NO" w:eastAsia="nb-NO"/>
        </w:rPr>
        <w:t>Sykehusapotek Nord HF</w:t>
      </w:r>
      <w:bookmarkStart w:id="41" w:name="99810760"/>
      <w:bookmarkEnd w:id="41"/>
    </w:p>
    <w:p w14:paraId="149AEB46" w14:textId="77777777" w:rsidR="00513D1C" w:rsidRDefault="00F6430C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lastRenderedPageBreak/>
        <w:t xml:space="preserve">26)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 xml:space="preserve">Antall feilekspedisjoner i sykehusekspedisjonen i 2025 </w:t>
      </w:r>
    </w:p>
    <w:p w14:paraId="1640947B" w14:textId="77777777" w:rsidR="00513D1C" w:rsidRDefault="00F6430C">
      <w:pPr>
        <w:pStyle w:val="divcontentsurveyquestionsdivcommentsp"/>
        <w:shd w:val="clear" w:color="auto" w:fill="FFFFFF"/>
        <w:spacing w:before="65" w:after="65"/>
        <w:rPr>
          <w:lang w:val="nb-NO" w:eastAsia="nb-NO"/>
        </w:rPr>
      </w:pPr>
      <w:r>
        <w:rPr>
          <w:lang w:val="nb-NO" w:eastAsia="nb-NO"/>
        </w:rPr>
        <w:t>Oppgi antall feilekspedisjoner registrert i sykehusekspedisjonen i løpet av 2025.</w:t>
      </w:r>
    </w:p>
    <w:p w14:paraId="468CE110" w14:textId="77777777" w:rsidR="00513D1C" w:rsidRDefault="00F6430C">
      <w:pPr>
        <w:pStyle w:val="divcontentsurveyquestionsdivcommentsp"/>
        <w:shd w:val="clear" w:color="auto" w:fill="FFFFFF"/>
        <w:spacing w:before="65" w:after="420"/>
        <w:rPr>
          <w:lang w:val="nb-NO" w:eastAsia="nb-NO"/>
        </w:rPr>
      </w:pPr>
      <w:r>
        <w:rPr>
          <w:lang w:val="nb-NO" w:eastAsia="nb-NO"/>
        </w:rPr>
        <w:t xml:space="preserve">For definisjon av feilekspedisjoner, bruk definisjonen til Apotekforeningen: En feilekspedisjon er en feil gjort i enten reseptekspedisjonen eller utlevering av </w:t>
      </w:r>
      <w:proofErr w:type="spellStart"/>
      <w:r>
        <w:rPr>
          <w:lang w:val="nb-NO" w:eastAsia="nb-NO"/>
        </w:rPr>
        <w:t>reseptvarer</w:t>
      </w:r>
      <w:proofErr w:type="spellEnd"/>
      <w:r>
        <w:rPr>
          <w:lang w:val="nb-NO" w:eastAsia="nb-NO"/>
        </w:rPr>
        <w:t xml:space="preserve"> som oppdages etter at relevant sluttkontroll er utført, uavhengig av hvem som oppdager feilen.</w:t>
      </w:r>
    </w:p>
    <w:p w14:paraId="25A30D5D" w14:textId="77777777" w:rsidR="00513D1C" w:rsidRDefault="00F6430C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760"/>
            <w:enabled/>
            <w:calcOnExit w:val="0"/>
            <w:textInput>
              <w:maxLength w:val="255"/>
            </w:textInput>
          </w:ffData>
        </w:fldChar>
      </w:r>
      <w:bookmarkStart w:id="42" w:name="REPLY_99810760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End w:id="42"/>
    </w:p>
    <w:p w14:paraId="7B44677F" w14:textId="77777777" w:rsidR="00513D1C" w:rsidRDefault="00F6430C">
      <w:pPr>
        <w:pStyle w:val="conditionh2"/>
        <w:shd w:val="clear" w:color="auto" w:fill="EEEEEE"/>
        <w:spacing w:line="472" w:lineRule="atLeast"/>
        <w:ind w:left="225" w:right="225"/>
        <w:rPr>
          <w:b/>
          <w:bCs/>
          <w:sz w:val="32"/>
          <w:szCs w:val="32"/>
          <w:lang w:val="nb-NO" w:eastAsia="nb-NO"/>
        </w:rPr>
      </w:pPr>
      <w:r>
        <w:rPr>
          <w:b/>
          <w:bCs/>
          <w:sz w:val="32"/>
          <w:szCs w:val="32"/>
          <w:lang w:val="nb-NO" w:eastAsia="nb-NO"/>
        </w:rPr>
        <w:t>Denne informasjonen vises kun i forhåndsvisningen</w:t>
      </w:r>
    </w:p>
    <w:p w14:paraId="0A43749E" w14:textId="77777777" w:rsidR="00513D1C" w:rsidRDefault="00F6430C">
      <w:pPr>
        <w:pStyle w:val="conditionp"/>
        <w:shd w:val="clear" w:color="auto" w:fill="EEEEEE"/>
        <w:spacing w:before="210" w:after="45"/>
        <w:ind w:left="225" w:right="225"/>
        <w:rPr>
          <w:lang w:val="nb-NO" w:eastAsia="nb-NO"/>
        </w:rPr>
      </w:pPr>
      <w:r>
        <w:rPr>
          <w:lang w:val="nb-NO" w:eastAsia="nb-NO"/>
        </w:rPr>
        <w:t>Følgende betingelser må være oppfylt for at spørsmålet skal vises for respondenten</w:t>
      </w:r>
    </w:p>
    <w:p w14:paraId="58DD8014" w14:textId="77777777" w:rsidR="00513D1C" w:rsidRDefault="00F6430C">
      <w:pPr>
        <w:pStyle w:val="conditionulgrouplinotgroup"/>
        <w:spacing w:before="45"/>
        <w:ind w:left="450" w:right="450"/>
        <w:rPr>
          <w:lang w:val="nb-NO" w:eastAsia="nb-NO"/>
        </w:rPr>
      </w:pPr>
      <w:r>
        <w:rPr>
          <w:rStyle w:val="anyCharacter"/>
          <w:bdr w:val="none" w:sz="0" w:space="0" w:color="auto"/>
          <w:shd w:val="clear" w:color="auto" w:fill="auto"/>
          <w:lang w:val="nb-NO" w:eastAsia="nb-NO"/>
        </w:rPr>
        <w:t xml:space="preserve">Dersom spørsmålet </w:t>
      </w:r>
      <w:r>
        <w:rPr>
          <w:rStyle w:val="q"/>
          <w:bdr w:val="none" w:sz="0" w:space="0" w:color="auto"/>
          <w:shd w:val="clear" w:color="auto" w:fill="auto"/>
          <w:lang w:val="nb-NO" w:eastAsia="nb-NO"/>
        </w:rPr>
        <w:t>Kjedetilhørighet</w:t>
      </w:r>
      <w:r>
        <w:rPr>
          <w:rStyle w:val="anyCharacter"/>
          <w:bdr w:val="none" w:sz="0" w:space="0" w:color="auto"/>
          <w:shd w:val="clear" w:color="auto" w:fill="auto"/>
          <w:lang w:val="nb-NO" w:eastAsia="nb-NO"/>
        </w:rPr>
        <w:t xml:space="preserve"> inneholder noen av disse alternativene</w:t>
      </w:r>
    </w:p>
    <w:p w14:paraId="44875F53" w14:textId="77777777" w:rsidR="00513D1C" w:rsidRDefault="00F6430C">
      <w:pPr>
        <w:pStyle w:val="any"/>
        <w:numPr>
          <w:ilvl w:val="2"/>
          <w:numId w:val="11"/>
        </w:numPr>
        <w:shd w:val="clear" w:color="auto" w:fill="FFFFFF"/>
        <w:ind w:left="900" w:right="450" w:hanging="197"/>
        <w:rPr>
          <w:lang w:val="nb-NO" w:eastAsia="nb-NO"/>
        </w:rPr>
      </w:pPr>
      <w:r>
        <w:rPr>
          <w:rStyle w:val="q"/>
          <w:lang w:val="nb-NO" w:eastAsia="nb-NO"/>
        </w:rPr>
        <w:t>Sykehusapotekene i Midt-Norge HF</w:t>
      </w:r>
    </w:p>
    <w:p w14:paraId="1860C7C0" w14:textId="77777777" w:rsidR="00513D1C" w:rsidRDefault="00F6430C">
      <w:pPr>
        <w:pStyle w:val="any"/>
        <w:numPr>
          <w:ilvl w:val="2"/>
          <w:numId w:val="11"/>
        </w:numPr>
        <w:shd w:val="clear" w:color="auto" w:fill="FFFFFF"/>
        <w:ind w:left="900" w:right="450" w:hanging="197"/>
        <w:rPr>
          <w:lang w:val="nb-NO" w:eastAsia="nb-NO"/>
        </w:rPr>
      </w:pPr>
      <w:r>
        <w:rPr>
          <w:rStyle w:val="q"/>
          <w:lang w:val="nb-NO" w:eastAsia="nb-NO"/>
        </w:rPr>
        <w:t>Sykehusapotekene HF</w:t>
      </w:r>
    </w:p>
    <w:p w14:paraId="53DBC6FF" w14:textId="77777777" w:rsidR="00513D1C" w:rsidRDefault="00F6430C">
      <w:pPr>
        <w:pStyle w:val="any"/>
        <w:numPr>
          <w:ilvl w:val="2"/>
          <w:numId w:val="11"/>
        </w:numPr>
        <w:shd w:val="clear" w:color="auto" w:fill="FFFFFF"/>
        <w:ind w:left="900" w:right="450" w:hanging="197"/>
        <w:rPr>
          <w:lang w:val="nb-NO" w:eastAsia="nb-NO"/>
        </w:rPr>
      </w:pPr>
      <w:r>
        <w:rPr>
          <w:rStyle w:val="q"/>
          <w:lang w:val="nb-NO" w:eastAsia="nb-NO"/>
        </w:rPr>
        <w:t>Sjukehusapoteka Vest HF</w:t>
      </w:r>
    </w:p>
    <w:p w14:paraId="316E11F5" w14:textId="77777777" w:rsidR="00513D1C" w:rsidRDefault="00F6430C">
      <w:pPr>
        <w:pStyle w:val="any"/>
        <w:numPr>
          <w:ilvl w:val="2"/>
          <w:numId w:val="11"/>
        </w:numPr>
        <w:shd w:val="clear" w:color="auto" w:fill="FFFFFF"/>
        <w:spacing w:after="45"/>
        <w:ind w:left="900" w:right="450" w:hanging="197"/>
        <w:rPr>
          <w:lang w:val="nb-NO" w:eastAsia="nb-NO"/>
        </w:rPr>
      </w:pPr>
      <w:r>
        <w:rPr>
          <w:rStyle w:val="q"/>
          <w:lang w:val="nb-NO" w:eastAsia="nb-NO"/>
        </w:rPr>
        <w:t>Sykehusapotek Nord HF</w:t>
      </w:r>
      <w:bookmarkStart w:id="43" w:name="99810759"/>
      <w:bookmarkEnd w:id="43"/>
    </w:p>
    <w:p w14:paraId="66B3BE5E" w14:textId="77777777" w:rsidR="00513D1C" w:rsidRDefault="00F6430C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27)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Antall feilekspedisjoner i tilvirkningsavdelingen i 2025</w:t>
      </w:r>
    </w:p>
    <w:p w14:paraId="189AF83D" w14:textId="77777777" w:rsidR="00513D1C" w:rsidRDefault="00F6430C">
      <w:pPr>
        <w:pStyle w:val="divcontentsurveyquestionsdivcommentsp"/>
        <w:shd w:val="clear" w:color="auto" w:fill="FFFFFF"/>
        <w:spacing w:before="65" w:after="65"/>
        <w:rPr>
          <w:lang w:val="nb-NO" w:eastAsia="nb-NO"/>
        </w:rPr>
      </w:pPr>
      <w:r>
        <w:rPr>
          <w:lang w:val="nb-NO" w:eastAsia="nb-NO"/>
        </w:rPr>
        <w:t>Oppgi antall feilekspedisjoner registrert i tilvirkningsavdelingen i løpet av 2025.</w:t>
      </w:r>
    </w:p>
    <w:p w14:paraId="0C31F8B5" w14:textId="77777777" w:rsidR="00513D1C" w:rsidRDefault="00F6430C">
      <w:pPr>
        <w:pStyle w:val="divcontentsurveyquestionsdivcommentsp"/>
        <w:shd w:val="clear" w:color="auto" w:fill="FFFFFF"/>
        <w:spacing w:before="65" w:after="420"/>
        <w:rPr>
          <w:lang w:val="nb-NO" w:eastAsia="nb-NO"/>
        </w:rPr>
      </w:pPr>
      <w:r>
        <w:rPr>
          <w:lang w:val="nb-NO" w:eastAsia="nb-NO"/>
        </w:rPr>
        <w:t xml:space="preserve">For definisjon av feilekspedisjoner, bruk definisjonen til Apotekforeningen: En feilekspedisjon er en feil gjort i enten reseptekspedisjonen eller utlevering av </w:t>
      </w:r>
      <w:proofErr w:type="spellStart"/>
      <w:r>
        <w:rPr>
          <w:lang w:val="nb-NO" w:eastAsia="nb-NO"/>
        </w:rPr>
        <w:t>reseptvarer</w:t>
      </w:r>
      <w:proofErr w:type="spellEnd"/>
      <w:r>
        <w:rPr>
          <w:lang w:val="nb-NO" w:eastAsia="nb-NO"/>
        </w:rPr>
        <w:t xml:space="preserve"> som oppdages etter at relevant sluttkontroll er utført, uavhengig av hvem som oppdager feilen.</w:t>
      </w:r>
    </w:p>
    <w:p w14:paraId="741EE23C" w14:textId="77777777" w:rsidR="00513D1C" w:rsidRDefault="00F6430C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759"/>
            <w:enabled/>
            <w:calcOnExit w:val="0"/>
            <w:textInput>
              <w:maxLength w:val="255"/>
            </w:textInput>
          </w:ffData>
        </w:fldChar>
      </w:r>
      <w:bookmarkStart w:id="44" w:name="REPLY_99810759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Start w:id="45" w:name="99810698"/>
      <w:bookmarkEnd w:id="44"/>
      <w:bookmarkEnd w:id="45"/>
    </w:p>
    <w:p w14:paraId="5FDA179F" w14:textId="77777777" w:rsidR="00513D1C" w:rsidRDefault="00F6430C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>28) Så ønsker vi informasjon om bemanningssituasjonen ved apoteket i uke 45 2025</w:t>
      </w:r>
    </w:p>
    <w:p w14:paraId="4CC92A78" w14:textId="77777777" w:rsidR="00513D1C" w:rsidRDefault="00F6430C">
      <w:pPr>
        <w:pStyle w:val="divcontentsurveyquestionsdivcomments"/>
        <w:shd w:val="clear" w:color="auto" w:fill="FFFFFF"/>
        <w:spacing w:after="420"/>
        <w:rPr>
          <w:lang w:val="nb-NO" w:eastAsia="nb-NO"/>
        </w:rPr>
      </w:pPr>
      <w:r>
        <w:rPr>
          <w:lang w:val="nb-NO" w:eastAsia="nb-NO"/>
        </w:rPr>
        <w:t>Her skal det fylles ut antall årsverk i apoteket (med inntil 1 desimal) på bakgrunn av bemanningssituasjonen uke 45 i 2025 (3.-9. november 2025). For eksempel en ansatt i 40 % stilling i dette tidsrommet utgjør 0,4 årsverk i besvarelsen, uavhengig av om vedkommende har hatt annen stillingsstørrelse i andre perioder. Dette omfatter både fast ansatte og innleide medarbeidere. </w:t>
      </w:r>
      <w:r>
        <w:rPr>
          <w:lang w:val="nb-NO" w:eastAsia="nb-NO"/>
        </w:rPr>
        <w:br/>
      </w:r>
      <w:r>
        <w:rPr>
          <w:lang w:val="nb-NO" w:eastAsia="nb-NO"/>
        </w:rPr>
        <w:br/>
        <w:t>Formålet er å se hvor mange årsverk som blir utført i apoteket. For eksempel skal sykemeldt og dennes vikar telle som samme person, men oppgis i den stillingsstørrelsen til den som faktisk arbeidet i gitt tidsrom. Dersom en ansatt er på ferie den aktuelle uken skal denne medregnes i tallet som oppgis. Innleid rengjøringspersonell skal ikke regnes med. </w:t>
      </w:r>
      <w:bookmarkStart w:id="46" w:name="99810751"/>
      <w:bookmarkEnd w:id="46"/>
    </w:p>
    <w:p w14:paraId="5C6F1329" w14:textId="77777777" w:rsidR="00513D1C" w:rsidRDefault="00F6430C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lastRenderedPageBreak/>
        <w:t xml:space="preserve">29)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Totalt antall årsverk i apoteket pr. uke 45 i 2025</w:t>
      </w:r>
    </w:p>
    <w:p w14:paraId="2C3EF65F" w14:textId="77777777" w:rsidR="00513D1C" w:rsidRDefault="00F6430C">
      <w:pPr>
        <w:pStyle w:val="divcontentsurveyquestionsdivcomments"/>
        <w:shd w:val="clear" w:color="auto" w:fill="FFFFFF"/>
        <w:spacing w:after="420"/>
        <w:rPr>
          <w:lang w:val="nb-NO" w:eastAsia="nb-NO"/>
        </w:rPr>
      </w:pPr>
      <w:r>
        <w:rPr>
          <w:lang w:val="nb-NO" w:eastAsia="nb-NO"/>
        </w:rPr>
        <w:t>Oppgi som desimaltall, med inntil 1 desimal. 1 hel stilling = 1,0.</w:t>
      </w:r>
    </w:p>
    <w:p w14:paraId="067E5243" w14:textId="77777777" w:rsidR="00513D1C" w:rsidRDefault="00F6430C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751"/>
            <w:enabled/>
            <w:calcOnExit w:val="0"/>
            <w:textInput>
              <w:maxLength w:val="255"/>
            </w:textInput>
          </w:ffData>
        </w:fldChar>
      </w:r>
      <w:bookmarkStart w:id="47" w:name="REPLY_99810751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Start w:id="48" w:name="99810699"/>
      <w:bookmarkEnd w:id="47"/>
      <w:bookmarkEnd w:id="48"/>
    </w:p>
    <w:p w14:paraId="37268D36" w14:textId="77777777" w:rsidR="00513D1C" w:rsidRDefault="00F6430C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30)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 xml:space="preserve">Provisorfarmasøyt - antall årsverk per uke 45 i 2026 (inkludert apoteker) </w:t>
      </w:r>
    </w:p>
    <w:p w14:paraId="5D042549" w14:textId="77777777" w:rsidR="00513D1C" w:rsidRDefault="00F6430C">
      <w:pPr>
        <w:pStyle w:val="divcontentsurveyquestionsdivcomments"/>
        <w:shd w:val="clear" w:color="auto" w:fill="FFFFFF"/>
        <w:spacing w:after="420"/>
        <w:rPr>
          <w:lang w:val="nb-NO" w:eastAsia="nb-NO"/>
        </w:rPr>
      </w:pPr>
      <w:r>
        <w:rPr>
          <w:lang w:val="nb-NO" w:eastAsia="nb-NO"/>
        </w:rPr>
        <w:t>Oppgi som desimaltall. 1 hel stilling = 1,0.</w:t>
      </w:r>
    </w:p>
    <w:p w14:paraId="0317451A" w14:textId="77777777" w:rsidR="00513D1C" w:rsidRDefault="00F6430C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699"/>
            <w:enabled/>
            <w:calcOnExit w:val="0"/>
            <w:textInput>
              <w:maxLength w:val="255"/>
            </w:textInput>
          </w:ffData>
        </w:fldChar>
      </w:r>
      <w:bookmarkStart w:id="49" w:name="REPLY_99810699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Start w:id="50" w:name="99810700"/>
      <w:bookmarkEnd w:id="49"/>
      <w:bookmarkEnd w:id="50"/>
    </w:p>
    <w:p w14:paraId="2EC2B948" w14:textId="77777777" w:rsidR="00513D1C" w:rsidRDefault="00F6430C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31)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 xml:space="preserve">Reseptarfarmasøyt - antall årsverk per uke 45 i 2025 (inkludert bestyrer/midlertidig driftsansvarlig) </w:t>
      </w:r>
    </w:p>
    <w:p w14:paraId="7F4AD9E5" w14:textId="77777777" w:rsidR="00513D1C" w:rsidRDefault="00F6430C">
      <w:pPr>
        <w:pStyle w:val="divcontentsurveyquestionsdivcomments"/>
        <w:shd w:val="clear" w:color="auto" w:fill="FFFFFF"/>
        <w:spacing w:after="420"/>
        <w:rPr>
          <w:lang w:val="nb-NO" w:eastAsia="nb-NO"/>
        </w:rPr>
      </w:pPr>
      <w:r>
        <w:rPr>
          <w:lang w:val="nb-NO" w:eastAsia="nb-NO"/>
        </w:rPr>
        <w:t>Oppgi som desimaltall. 1 hel stilling = 1,0.</w:t>
      </w:r>
    </w:p>
    <w:p w14:paraId="759615C2" w14:textId="77777777" w:rsidR="00513D1C" w:rsidRDefault="00F6430C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700"/>
            <w:enabled/>
            <w:calcOnExit w:val="0"/>
            <w:textInput>
              <w:maxLength w:val="255"/>
            </w:textInput>
          </w:ffData>
        </w:fldChar>
      </w:r>
      <w:bookmarkStart w:id="51" w:name="REPLY_99810700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Start w:id="52" w:name="99810701"/>
      <w:bookmarkEnd w:id="51"/>
      <w:bookmarkEnd w:id="52"/>
    </w:p>
    <w:p w14:paraId="19CD9F27" w14:textId="77777777" w:rsidR="00513D1C" w:rsidRDefault="00F6430C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32)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Apotektekniker - antall årsverk per uke 45 i 2025</w:t>
      </w:r>
    </w:p>
    <w:p w14:paraId="005F4F66" w14:textId="77777777" w:rsidR="00513D1C" w:rsidRDefault="00F6430C">
      <w:pPr>
        <w:pStyle w:val="divcontentsurveyquestionsdivcomments"/>
        <w:shd w:val="clear" w:color="auto" w:fill="FFFFFF"/>
        <w:spacing w:after="420"/>
        <w:rPr>
          <w:lang w:val="nb-NO" w:eastAsia="nb-NO"/>
        </w:rPr>
      </w:pPr>
      <w:r>
        <w:rPr>
          <w:lang w:val="nb-NO" w:eastAsia="nb-NO"/>
        </w:rPr>
        <w:t>Oppgi som desimaltall. 1 hel stilling = 1,0.</w:t>
      </w:r>
    </w:p>
    <w:p w14:paraId="6375A051" w14:textId="77777777" w:rsidR="00513D1C" w:rsidRDefault="00F6430C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701"/>
            <w:enabled/>
            <w:calcOnExit w:val="0"/>
            <w:textInput>
              <w:maxLength w:val="255"/>
            </w:textInput>
          </w:ffData>
        </w:fldChar>
      </w:r>
      <w:bookmarkStart w:id="53" w:name="REPLY_99810701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Start w:id="54" w:name="99810702"/>
      <w:bookmarkEnd w:id="53"/>
      <w:bookmarkEnd w:id="54"/>
    </w:p>
    <w:p w14:paraId="32944055" w14:textId="77777777" w:rsidR="00513D1C" w:rsidRDefault="00F6430C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33)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Annet autorisert helsepersonell - antall årsverk per uke 45 i 2025</w:t>
      </w:r>
    </w:p>
    <w:p w14:paraId="7C74DD3C" w14:textId="77777777" w:rsidR="00513D1C" w:rsidRDefault="00F6430C">
      <w:pPr>
        <w:pStyle w:val="divcontentsurveyquestionsdivcomments"/>
        <w:shd w:val="clear" w:color="auto" w:fill="FFFFFF"/>
        <w:spacing w:after="420"/>
        <w:rPr>
          <w:lang w:val="nb-NO" w:eastAsia="nb-NO"/>
        </w:rPr>
      </w:pPr>
      <w:r>
        <w:rPr>
          <w:lang w:val="nb-NO" w:eastAsia="nb-NO"/>
        </w:rPr>
        <w:t>Oppgi som desimaltall. 1 hel stilling = 1,0.</w:t>
      </w:r>
    </w:p>
    <w:p w14:paraId="2A583744" w14:textId="77777777" w:rsidR="00513D1C" w:rsidRDefault="00F6430C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702"/>
            <w:enabled/>
            <w:calcOnExit w:val="0"/>
            <w:textInput>
              <w:maxLength w:val="255"/>
            </w:textInput>
          </w:ffData>
        </w:fldChar>
      </w:r>
      <w:bookmarkStart w:id="55" w:name="REPLY_99810702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Start w:id="56" w:name="99810703"/>
      <w:bookmarkEnd w:id="55"/>
      <w:bookmarkEnd w:id="56"/>
    </w:p>
    <w:p w14:paraId="154CF7E8" w14:textId="77777777" w:rsidR="00513D1C" w:rsidRDefault="00F6430C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34)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Andre ansatte - antall årsverk per uke 45 i 2025</w:t>
      </w:r>
    </w:p>
    <w:p w14:paraId="44CF4EB5" w14:textId="77777777" w:rsidR="00513D1C" w:rsidRDefault="00F6430C">
      <w:pPr>
        <w:pStyle w:val="divcontentsurveyquestionsdivcomments"/>
        <w:shd w:val="clear" w:color="auto" w:fill="FFFFFF"/>
        <w:spacing w:after="420"/>
        <w:rPr>
          <w:lang w:val="nb-NO" w:eastAsia="nb-NO"/>
        </w:rPr>
      </w:pPr>
      <w:r>
        <w:rPr>
          <w:lang w:val="nb-NO" w:eastAsia="nb-NO"/>
        </w:rPr>
        <w:t>Andre ansatte er personell som ikke er autorisert helsepersonell (apotekmedarbeidere). Oppgi som desimaltall. 1 hel stilling = 1,0.</w:t>
      </w:r>
    </w:p>
    <w:p w14:paraId="600B3DE9" w14:textId="77777777" w:rsidR="00513D1C" w:rsidRDefault="00F6430C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703"/>
            <w:enabled/>
            <w:calcOnExit w:val="0"/>
            <w:textInput>
              <w:maxLength w:val="255"/>
            </w:textInput>
          </w:ffData>
        </w:fldChar>
      </w:r>
      <w:bookmarkStart w:id="57" w:name="REPLY_99810703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End w:id="57"/>
    </w:p>
    <w:p w14:paraId="2A52EA6A" w14:textId="77777777" w:rsidR="00513D1C" w:rsidRDefault="00F6430C">
      <w:pPr>
        <w:pStyle w:val="conditionh2"/>
        <w:shd w:val="clear" w:color="auto" w:fill="EEEEEE"/>
        <w:spacing w:line="472" w:lineRule="atLeast"/>
        <w:ind w:left="225" w:right="225"/>
        <w:rPr>
          <w:b/>
          <w:bCs/>
          <w:sz w:val="32"/>
          <w:szCs w:val="32"/>
          <w:lang w:val="nb-NO" w:eastAsia="nb-NO"/>
        </w:rPr>
      </w:pPr>
      <w:r>
        <w:rPr>
          <w:b/>
          <w:bCs/>
          <w:sz w:val="32"/>
          <w:szCs w:val="32"/>
          <w:lang w:val="nb-NO" w:eastAsia="nb-NO"/>
        </w:rPr>
        <w:lastRenderedPageBreak/>
        <w:t>Denne informasjonen vises kun i forhåndsvisningen</w:t>
      </w:r>
    </w:p>
    <w:p w14:paraId="49F7A505" w14:textId="77777777" w:rsidR="00513D1C" w:rsidRDefault="00F6430C">
      <w:pPr>
        <w:pStyle w:val="conditionp"/>
        <w:shd w:val="clear" w:color="auto" w:fill="EEEEEE"/>
        <w:spacing w:before="210" w:after="45"/>
        <w:ind w:left="225" w:right="225"/>
        <w:rPr>
          <w:lang w:val="nb-NO" w:eastAsia="nb-NO"/>
        </w:rPr>
      </w:pPr>
      <w:r>
        <w:rPr>
          <w:lang w:val="nb-NO" w:eastAsia="nb-NO"/>
        </w:rPr>
        <w:t>Følgende betingelser må være oppfylt for at spørsmålet skal vises for respondenten</w:t>
      </w:r>
    </w:p>
    <w:p w14:paraId="3C8299B7" w14:textId="77777777" w:rsidR="00513D1C" w:rsidRDefault="00F6430C">
      <w:pPr>
        <w:pStyle w:val="conditionulgrouplinotgroup"/>
        <w:spacing w:before="45"/>
        <w:ind w:left="450" w:right="450"/>
        <w:rPr>
          <w:lang w:val="nb-NO" w:eastAsia="nb-NO"/>
        </w:rPr>
      </w:pPr>
      <w:r>
        <w:rPr>
          <w:rStyle w:val="anyCharacter"/>
          <w:bdr w:val="none" w:sz="0" w:space="0" w:color="auto"/>
          <w:shd w:val="clear" w:color="auto" w:fill="auto"/>
          <w:lang w:val="nb-NO" w:eastAsia="nb-NO"/>
        </w:rPr>
        <w:t xml:space="preserve">Dersom spørsmålet </w:t>
      </w:r>
      <w:r>
        <w:rPr>
          <w:rStyle w:val="q"/>
          <w:bdr w:val="none" w:sz="0" w:space="0" w:color="auto"/>
          <w:shd w:val="clear" w:color="auto" w:fill="auto"/>
          <w:lang w:val="nb-NO" w:eastAsia="nb-NO"/>
        </w:rPr>
        <w:t>Er apoteket nettapotek?</w:t>
      </w:r>
      <w:r>
        <w:rPr>
          <w:rStyle w:val="anyCharacter"/>
          <w:bdr w:val="none" w:sz="0" w:space="0" w:color="auto"/>
          <w:shd w:val="clear" w:color="auto" w:fill="auto"/>
          <w:lang w:val="nb-NO" w:eastAsia="nb-NO"/>
        </w:rPr>
        <w:t xml:space="preserve"> inneholder noen av disse alternativene</w:t>
      </w:r>
    </w:p>
    <w:p w14:paraId="794FE6B5" w14:textId="77777777" w:rsidR="00513D1C" w:rsidRDefault="00F6430C">
      <w:pPr>
        <w:pStyle w:val="any"/>
        <w:numPr>
          <w:ilvl w:val="2"/>
          <w:numId w:val="12"/>
        </w:numPr>
        <w:shd w:val="clear" w:color="auto" w:fill="FFFFFF"/>
        <w:spacing w:after="45"/>
        <w:ind w:left="900" w:right="450" w:hanging="197"/>
        <w:rPr>
          <w:lang w:val="nb-NO" w:eastAsia="nb-NO"/>
        </w:rPr>
      </w:pPr>
      <w:r>
        <w:rPr>
          <w:rStyle w:val="q"/>
          <w:lang w:val="nb-NO" w:eastAsia="nb-NO"/>
        </w:rPr>
        <w:t>Ja</w:t>
      </w:r>
      <w:bookmarkStart w:id="58" w:name="99810753"/>
      <w:bookmarkEnd w:id="58"/>
    </w:p>
    <w:p w14:paraId="095296CF" w14:textId="77777777" w:rsidR="00513D1C" w:rsidRDefault="00F6430C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35) Så har vi noen spørsmål om bemanning knyttet til </w:t>
      </w:r>
      <w:proofErr w:type="spellStart"/>
      <w:r>
        <w:rPr>
          <w:rStyle w:val="anyCharacter"/>
          <w:sz w:val="21"/>
          <w:szCs w:val="21"/>
          <w:lang w:val="nb-NO" w:eastAsia="nb-NO"/>
        </w:rPr>
        <w:t>nettapotekdrifen</w:t>
      </w:r>
      <w:proofErr w:type="spellEnd"/>
    </w:p>
    <w:p w14:paraId="407029CA" w14:textId="77777777" w:rsidR="00513D1C" w:rsidRDefault="00F6430C">
      <w:pPr>
        <w:pStyle w:val="conditionh2"/>
        <w:shd w:val="clear" w:color="auto" w:fill="EEEEEE"/>
        <w:spacing w:line="472" w:lineRule="atLeast"/>
        <w:ind w:left="225" w:right="225"/>
        <w:rPr>
          <w:b/>
          <w:bCs/>
          <w:sz w:val="32"/>
          <w:szCs w:val="32"/>
          <w:lang w:val="nb-NO" w:eastAsia="nb-NO"/>
        </w:rPr>
      </w:pPr>
      <w:r>
        <w:rPr>
          <w:b/>
          <w:bCs/>
          <w:sz w:val="32"/>
          <w:szCs w:val="32"/>
          <w:lang w:val="nb-NO" w:eastAsia="nb-NO"/>
        </w:rPr>
        <w:t>Denne informasjonen vises kun i forhåndsvisningen</w:t>
      </w:r>
    </w:p>
    <w:p w14:paraId="29FFF2C4" w14:textId="77777777" w:rsidR="00513D1C" w:rsidRDefault="00F6430C">
      <w:pPr>
        <w:pStyle w:val="conditionp"/>
        <w:shd w:val="clear" w:color="auto" w:fill="EEEEEE"/>
        <w:spacing w:before="210" w:after="45"/>
        <w:ind w:left="225" w:right="225"/>
        <w:rPr>
          <w:lang w:val="nb-NO" w:eastAsia="nb-NO"/>
        </w:rPr>
      </w:pPr>
      <w:r>
        <w:rPr>
          <w:lang w:val="nb-NO" w:eastAsia="nb-NO"/>
        </w:rPr>
        <w:t>Følgende betingelser må være oppfylt for at spørsmålet skal vises for respondenten</w:t>
      </w:r>
    </w:p>
    <w:p w14:paraId="5B110E83" w14:textId="77777777" w:rsidR="00513D1C" w:rsidRDefault="00F6430C">
      <w:pPr>
        <w:pStyle w:val="conditionulgrouplinotgroup"/>
        <w:spacing w:before="45"/>
        <w:ind w:left="450" w:right="450"/>
        <w:rPr>
          <w:lang w:val="nb-NO" w:eastAsia="nb-NO"/>
        </w:rPr>
      </w:pPr>
      <w:r>
        <w:rPr>
          <w:rStyle w:val="anyCharacter"/>
          <w:bdr w:val="none" w:sz="0" w:space="0" w:color="auto"/>
          <w:shd w:val="clear" w:color="auto" w:fill="auto"/>
          <w:lang w:val="nb-NO" w:eastAsia="nb-NO"/>
        </w:rPr>
        <w:t xml:space="preserve">Dersom spørsmålet </w:t>
      </w:r>
      <w:r>
        <w:rPr>
          <w:rStyle w:val="q"/>
          <w:bdr w:val="none" w:sz="0" w:space="0" w:color="auto"/>
          <w:shd w:val="clear" w:color="auto" w:fill="auto"/>
          <w:lang w:val="nb-NO" w:eastAsia="nb-NO"/>
        </w:rPr>
        <w:t>Er apoteket nettapotek?</w:t>
      </w:r>
      <w:r>
        <w:rPr>
          <w:rStyle w:val="anyCharacter"/>
          <w:bdr w:val="none" w:sz="0" w:space="0" w:color="auto"/>
          <w:shd w:val="clear" w:color="auto" w:fill="auto"/>
          <w:lang w:val="nb-NO" w:eastAsia="nb-NO"/>
        </w:rPr>
        <w:t xml:space="preserve"> inneholder noen av disse alternativene</w:t>
      </w:r>
    </w:p>
    <w:p w14:paraId="3866921B" w14:textId="77777777" w:rsidR="00513D1C" w:rsidRDefault="00F6430C">
      <w:pPr>
        <w:pStyle w:val="any"/>
        <w:numPr>
          <w:ilvl w:val="2"/>
          <w:numId w:val="13"/>
        </w:numPr>
        <w:shd w:val="clear" w:color="auto" w:fill="FFFFFF"/>
        <w:spacing w:after="45"/>
        <w:ind w:left="900" w:right="450" w:hanging="197"/>
        <w:rPr>
          <w:lang w:val="nb-NO" w:eastAsia="nb-NO"/>
        </w:rPr>
      </w:pPr>
      <w:r>
        <w:rPr>
          <w:rStyle w:val="q"/>
          <w:lang w:val="nb-NO" w:eastAsia="nb-NO"/>
        </w:rPr>
        <w:t>Ja</w:t>
      </w:r>
      <w:bookmarkStart w:id="59" w:name="99810756"/>
      <w:bookmarkEnd w:id="59"/>
    </w:p>
    <w:p w14:paraId="51FFD978" w14:textId="77777777" w:rsidR="00513D1C" w:rsidRDefault="00F6430C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36)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 xml:space="preserve">Antall årsverk farmasøyt </w:t>
      </w:r>
    </w:p>
    <w:p w14:paraId="5F46AB41" w14:textId="77777777" w:rsidR="00513D1C" w:rsidRDefault="00F6430C">
      <w:pPr>
        <w:pStyle w:val="divcontentsurveyquestionsdivcomments"/>
        <w:shd w:val="clear" w:color="auto" w:fill="FFFFFF"/>
        <w:spacing w:after="420"/>
        <w:rPr>
          <w:lang w:val="nb-NO" w:eastAsia="nb-NO"/>
        </w:rPr>
      </w:pPr>
      <w:r>
        <w:rPr>
          <w:lang w:val="nb-NO" w:eastAsia="nb-NO"/>
        </w:rPr>
        <w:t>Andre ansatte er personell som ikke er autorisert helsepersonell (apotekmedarbeidere). Oppgi som desimaltall. 1 hel stilling = 1,0.</w:t>
      </w:r>
    </w:p>
    <w:p w14:paraId="3524D493" w14:textId="77777777" w:rsidR="00513D1C" w:rsidRDefault="00F6430C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756"/>
            <w:enabled/>
            <w:calcOnExit w:val="0"/>
            <w:textInput>
              <w:maxLength w:val="255"/>
            </w:textInput>
          </w:ffData>
        </w:fldChar>
      </w:r>
      <w:bookmarkStart w:id="60" w:name="REPLY_99810756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End w:id="60"/>
    </w:p>
    <w:p w14:paraId="60FBDDD2" w14:textId="77777777" w:rsidR="00513D1C" w:rsidRDefault="00F6430C">
      <w:pPr>
        <w:pStyle w:val="conditionh2"/>
        <w:shd w:val="clear" w:color="auto" w:fill="EEEEEE"/>
        <w:spacing w:line="472" w:lineRule="atLeast"/>
        <w:ind w:left="225" w:right="225"/>
        <w:rPr>
          <w:b/>
          <w:bCs/>
          <w:sz w:val="32"/>
          <w:szCs w:val="32"/>
          <w:lang w:val="nb-NO" w:eastAsia="nb-NO"/>
        </w:rPr>
      </w:pPr>
      <w:r>
        <w:rPr>
          <w:b/>
          <w:bCs/>
          <w:sz w:val="32"/>
          <w:szCs w:val="32"/>
          <w:lang w:val="nb-NO" w:eastAsia="nb-NO"/>
        </w:rPr>
        <w:t>Denne informasjonen vises kun i forhåndsvisningen</w:t>
      </w:r>
    </w:p>
    <w:p w14:paraId="3979BA00" w14:textId="77777777" w:rsidR="00513D1C" w:rsidRDefault="00F6430C">
      <w:pPr>
        <w:pStyle w:val="conditionp"/>
        <w:shd w:val="clear" w:color="auto" w:fill="EEEEEE"/>
        <w:spacing w:before="210" w:after="45"/>
        <w:ind w:left="225" w:right="225"/>
        <w:rPr>
          <w:lang w:val="nb-NO" w:eastAsia="nb-NO"/>
        </w:rPr>
      </w:pPr>
      <w:r>
        <w:rPr>
          <w:lang w:val="nb-NO" w:eastAsia="nb-NO"/>
        </w:rPr>
        <w:t>Følgende betingelser må være oppfylt for at spørsmålet skal vises for respondenten</w:t>
      </w:r>
    </w:p>
    <w:p w14:paraId="0DE15D62" w14:textId="77777777" w:rsidR="00513D1C" w:rsidRDefault="00F6430C">
      <w:pPr>
        <w:pStyle w:val="conditionulgrouplinotgroup"/>
        <w:spacing w:before="45"/>
        <w:ind w:left="450" w:right="450"/>
        <w:rPr>
          <w:lang w:val="nb-NO" w:eastAsia="nb-NO"/>
        </w:rPr>
      </w:pPr>
      <w:r>
        <w:rPr>
          <w:rStyle w:val="anyCharacter"/>
          <w:bdr w:val="none" w:sz="0" w:space="0" w:color="auto"/>
          <w:shd w:val="clear" w:color="auto" w:fill="auto"/>
          <w:lang w:val="nb-NO" w:eastAsia="nb-NO"/>
        </w:rPr>
        <w:t xml:space="preserve">Dersom spørsmålet </w:t>
      </w:r>
      <w:r>
        <w:rPr>
          <w:rStyle w:val="q"/>
          <w:bdr w:val="none" w:sz="0" w:space="0" w:color="auto"/>
          <w:shd w:val="clear" w:color="auto" w:fill="auto"/>
          <w:lang w:val="nb-NO" w:eastAsia="nb-NO"/>
        </w:rPr>
        <w:t>Er apoteket nettapotek?</w:t>
      </w:r>
      <w:r>
        <w:rPr>
          <w:rStyle w:val="anyCharacter"/>
          <w:bdr w:val="none" w:sz="0" w:space="0" w:color="auto"/>
          <w:shd w:val="clear" w:color="auto" w:fill="auto"/>
          <w:lang w:val="nb-NO" w:eastAsia="nb-NO"/>
        </w:rPr>
        <w:t xml:space="preserve"> inneholder noen av disse alternativene</w:t>
      </w:r>
    </w:p>
    <w:p w14:paraId="19C821BD" w14:textId="77777777" w:rsidR="00513D1C" w:rsidRDefault="00F6430C">
      <w:pPr>
        <w:pStyle w:val="any"/>
        <w:numPr>
          <w:ilvl w:val="2"/>
          <w:numId w:val="14"/>
        </w:numPr>
        <w:shd w:val="clear" w:color="auto" w:fill="FFFFFF"/>
        <w:spacing w:after="45"/>
        <w:ind w:left="900" w:right="450" w:hanging="197"/>
        <w:rPr>
          <w:lang w:val="nb-NO" w:eastAsia="nb-NO"/>
        </w:rPr>
      </w:pPr>
      <w:r>
        <w:rPr>
          <w:rStyle w:val="q"/>
          <w:lang w:val="nb-NO" w:eastAsia="nb-NO"/>
        </w:rPr>
        <w:t>Ja</w:t>
      </w:r>
      <w:bookmarkStart w:id="61" w:name="99810755"/>
      <w:bookmarkEnd w:id="61"/>
    </w:p>
    <w:p w14:paraId="2DC31EC9" w14:textId="77777777" w:rsidR="00513D1C" w:rsidRDefault="00F6430C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37)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Antall årsverk apotektekniker</w:t>
      </w:r>
    </w:p>
    <w:p w14:paraId="3180D7AB" w14:textId="77777777" w:rsidR="00513D1C" w:rsidRDefault="00F6430C">
      <w:pPr>
        <w:pStyle w:val="divcontentsurveyquestionsdivcomments"/>
        <w:shd w:val="clear" w:color="auto" w:fill="FFFFFF"/>
        <w:spacing w:after="420"/>
        <w:rPr>
          <w:lang w:val="nb-NO" w:eastAsia="nb-NO"/>
        </w:rPr>
      </w:pPr>
      <w:r>
        <w:rPr>
          <w:lang w:val="nb-NO" w:eastAsia="nb-NO"/>
        </w:rPr>
        <w:t>Andre ansatte er personell som ikke er autorisert helsepersonell (apotekmedarbeidere). Oppgi som desimaltall. 1 hel stilling = 1,0.</w:t>
      </w:r>
    </w:p>
    <w:p w14:paraId="36DE7C03" w14:textId="77777777" w:rsidR="00513D1C" w:rsidRDefault="00F6430C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755"/>
            <w:enabled/>
            <w:calcOnExit w:val="0"/>
            <w:textInput>
              <w:maxLength w:val="255"/>
            </w:textInput>
          </w:ffData>
        </w:fldChar>
      </w:r>
      <w:bookmarkStart w:id="62" w:name="REPLY_99810755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End w:id="62"/>
    </w:p>
    <w:p w14:paraId="10483E1C" w14:textId="77777777" w:rsidR="00513D1C" w:rsidRDefault="00F6430C">
      <w:pPr>
        <w:pStyle w:val="conditionh2"/>
        <w:shd w:val="clear" w:color="auto" w:fill="EEEEEE"/>
        <w:spacing w:line="472" w:lineRule="atLeast"/>
        <w:ind w:left="225" w:right="225"/>
        <w:rPr>
          <w:b/>
          <w:bCs/>
          <w:sz w:val="32"/>
          <w:szCs w:val="32"/>
          <w:lang w:val="nb-NO" w:eastAsia="nb-NO"/>
        </w:rPr>
      </w:pPr>
      <w:r>
        <w:rPr>
          <w:b/>
          <w:bCs/>
          <w:sz w:val="32"/>
          <w:szCs w:val="32"/>
          <w:lang w:val="nb-NO" w:eastAsia="nb-NO"/>
        </w:rPr>
        <w:t>Denne informasjonen vises kun i forhåndsvisningen</w:t>
      </w:r>
    </w:p>
    <w:p w14:paraId="3E83626F" w14:textId="77777777" w:rsidR="00513D1C" w:rsidRDefault="00F6430C">
      <w:pPr>
        <w:pStyle w:val="conditionp"/>
        <w:shd w:val="clear" w:color="auto" w:fill="EEEEEE"/>
        <w:spacing w:before="210" w:after="45"/>
        <w:ind w:left="225" w:right="225"/>
        <w:rPr>
          <w:lang w:val="nb-NO" w:eastAsia="nb-NO"/>
        </w:rPr>
      </w:pPr>
      <w:r>
        <w:rPr>
          <w:lang w:val="nb-NO" w:eastAsia="nb-NO"/>
        </w:rPr>
        <w:t>Følgende betingelser må være oppfylt for at spørsmålet skal vises for respondenten</w:t>
      </w:r>
    </w:p>
    <w:p w14:paraId="516400E2" w14:textId="77777777" w:rsidR="00513D1C" w:rsidRDefault="00F6430C">
      <w:pPr>
        <w:pStyle w:val="conditionulgrouplinotgroup"/>
        <w:spacing w:before="45"/>
        <w:ind w:left="450" w:right="450"/>
        <w:rPr>
          <w:lang w:val="nb-NO" w:eastAsia="nb-NO"/>
        </w:rPr>
      </w:pPr>
      <w:r>
        <w:rPr>
          <w:rStyle w:val="anyCharacter"/>
          <w:bdr w:val="none" w:sz="0" w:space="0" w:color="auto"/>
          <w:shd w:val="clear" w:color="auto" w:fill="auto"/>
          <w:lang w:val="nb-NO" w:eastAsia="nb-NO"/>
        </w:rPr>
        <w:t xml:space="preserve">Dersom spørsmålet </w:t>
      </w:r>
      <w:r>
        <w:rPr>
          <w:rStyle w:val="q"/>
          <w:bdr w:val="none" w:sz="0" w:space="0" w:color="auto"/>
          <w:shd w:val="clear" w:color="auto" w:fill="auto"/>
          <w:lang w:val="nb-NO" w:eastAsia="nb-NO"/>
        </w:rPr>
        <w:t>Er apoteket nettapotek?</w:t>
      </w:r>
      <w:r>
        <w:rPr>
          <w:rStyle w:val="anyCharacter"/>
          <w:bdr w:val="none" w:sz="0" w:space="0" w:color="auto"/>
          <w:shd w:val="clear" w:color="auto" w:fill="auto"/>
          <w:lang w:val="nb-NO" w:eastAsia="nb-NO"/>
        </w:rPr>
        <w:t xml:space="preserve"> inneholder noen av disse alternativene</w:t>
      </w:r>
    </w:p>
    <w:p w14:paraId="0482BFAA" w14:textId="77777777" w:rsidR="00513D1C" w:rsidRDefault="00F6430C">
      <w:pPr>
        <w:pStyle w:val="any"/>
        <w:numPr>
          <w:ilvl w:val="2"/>
          <w:numId w:val="15"/>
        </w:numPr>
        <w:shd w:val="clear" w:color="auto" w:fill="FFFFFF"/>
        <w:spacing w:after="45"/>
        <w:ind w:left="900" w:right="450" w:hanging="197"/>
        <w:rPr>
          <w:lang w:val="nb-NO" w:eastAsia="nb-NO"/>
        </w:rPr>
      </w:pPr>
      <w:r>
        <w:rPr>
          <w:rStyle w:val="q"/>
          <w:lang w:val="nb-NO" w:eastAsia="nb-NO"/>
        </w:rPr>
        <w:t>Ja</w:t>
      </w:r>
      <w:bookmarkStart w:id="63" w:name="99810754"/>
      <w:bookmarkEnd w:id="63"/>
    </w:p>
    <w:p w14:paraId="26FF7CE7" w14:textId="77777777" w:rsidR="00513D1C" w:rsidRDefault="00F6430C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38)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 xml:space="preserve">Antall årsverk annet personell </w:t>
      </w:r>
    </w:p>
    <w:p w14:paraId="326780D6" w14:textId="77777777" w:rsidR="00513D1C" w:rsidRDefault="00F6430C">
      <w:pPr>
        <w:pStyle w:val="divcontentsurveyquestionsdivcomments"/>
        <w:shd w:val="clear" w:color="auto" w:fill="FFFFFF"/>
        <w:spacing w:after="420"/>
        <w:rPr>
          <w:lang w:val="nb-NO" w:eastAsia="nb-NO"/>
        </w:rPr>
      </w:pPr>
      <w:r>
        <w:rPr>
          <w:lang w:val="nb-NO" w:eastAsia="nb-NO"/>
        </w:rPr>
        <w:t>Andre ansatte er personell som ikke er autorisert helsepersonell (apotekmedarbeidere). Oppgi som desimaltall. 1 hel stilling = 1,0.</w:t>
      </w:r>
    </w:p>
    <w:p w14:paraId="47C66031" w14:textId="77777777" w:rsidR="00513D1C" w:rsidRDefault="00F6430C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754"/>
            <w:enabled/>
            <w:calcOnExit w:val="0"/>
            <w:textInput>
              <w:maxLength w:val="255"/>
            </w:textInput>
          </w:ffData>
        </w:fldChar>
      </w:r>
      <w:bookmarkStart w:id="64" w:name="REPLY_99810754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Start w:id="65" w:name="99810705"/>
      <w:bookmarkEnd w:id="64"/>
      <w:bookmarkEnd w:id="65"/>
    </w:p>
    <w:p w14:paraId="20651876" w14:textId="77777777" w:rsidR="00513D1C" w:rsidRDefault="00F6430C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39) Bemanning - ubesatte stillinger </w:t>
      </w:r>
    </w:p>
    <w:p w14:paraId="6168267B" w14:textId="77777777" w:rsidR="00513D1C" w:rsidRDefault="00F6430C">
      <w:pPr>
        <w:pStyle w:val="divcontentsurveyquestionsdivcomments"/>
        <w:shd w:val="clear" w:color="auto" w:fill="FFFFFF"/>
        <w:spacing w:after="420"/>
        <w:rPr>
          <w:lang w:val="nb-NO" w:eastAsia="nb-NO"/>
        </w:rPr>
      </w:pPr>
      <w:r>
        <w:rPr>
          <w:lang w:val="nb-NO" w:eastAsia="nb-NO"/>
        </w:rPr>
        <w:t>Her skal apoteket opplyse om det hadde ubesatte stillinger i uke 45 i 2025, uavhengig av om stillingen midlertidig var fylt av vikar.  </w:t>
      </w:r>
      <w:bookmarkStart w:id="66" w:name="99810706"/>
      <w:bookmarkEnd w:id="66"/>
    </w:p>
    <w:p w14:paraId="73991EB0" w14:textId="77777777" w:rsidR="00513D1C" w:rsidRDefault="00F6430C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40)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Farmasøyt - antall årsverk ubesatt uke 45 i 2025</w:t>
      </w:r>
    </w:p>
    <w:p w14:paraId="543B3641" w14:textId="77777777" w:rsidR="00513D1C" w:rsidRDefault="00F6430C">
      <w:pPr>
        <w:pStyle w:val="divcontentsurveyquestionsdivcomments"/>
        <w:shd w:val="clear" w:color="auto" w:fill="FFFFFF"/>
        <w:spacing w:after="420"/>
        <w:rPr>
          <w:lang w:val="nb-NO" w:eastAsia="nb-NO"/>
        </w:rPr>
      </w:pPr>
      <w:r>
        <w:rPr>
          <w:lang w:val="nb-NO" w:eastAsia="nb-NO"/>
        </w:rPr>
        <w:t>Stilling som farmasøyt utlyses ofte både for provisor- og reseptarfarmasøyt. Her skal apoteket oppgi antall årsverk som er ubesatt (samlet for provisorfarmasøyt og reseptarfarmasøyt). </w:t>
      </w:r>
    </w:p>
    <w:p w14:paraId="7E9D403D" w14:textId="77777777" w:rsidR="00513D1C" w:rsidRDefault="00F6430C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706"/>
            <w:enabled/>
            <w:calcOnExit w:val="0"/>
            <w:textInput>
              <w:maxLength w:val="255"/>
            </w:textInput>
          </w:ffData>
        </w:fldChar>
      </w:r>
      <w:bookmarkStart w:id="67" w:name="REPLY_99810706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Start w:id="68" w:name="99810707"/>
      <w:bookmarkEnd w:id="67"/>
      <w:bookmarkEnd w:id="68"/>
    </w:p>
    <w:p w14:paraId="71B66230" w14:textId="77777777" w:rsidR="00513D1C" w:rsidRDefault="00F6430C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41)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Apotektekniker - antall årsverk ubesatt per uke 45 i 2025</w:t>
      </w:r>
    </w:p>
    <w:p w14:paraId="7CE1B95B" w14:textId="77777777" w:rsidR="00513D1C" w:rsidRDefault="00F6430C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707"/>
            <w:enabled/>
            <w:calcOnExit w:val="0"/>
            <w:textInput>
              <w:maxLength w:val="255"/>
            </w:textInput>
          </w:ffData>
        </w:fldChar>
      </w:r>
      <w:bookmarkStart w:id="69" w:name="REPLY_99810707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Start w:id="70" w:name="99810709"/>
      <w:bookmarkEnd w:id="69"/>
      <w:bookmarkEnd w:id="70"/>
    </w:p>
    <w:p w14:paraId="7A90C3E1" w14:textId="77777777" w:rsidR="00513D1C" w:rsidRDefault="00F6430C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42)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Annet autorisert helsepersonell - antall årsverk ubesatt per uke 45 i 2025</w:t>
      </w:r>
    </w:p>
    <w:p w14:paraId="1EB77744" w14:textId="77777777" w:rsidR="00513D1C" w:rsidRDefault="00F6430C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709"/>
            <w:enabled/>
            <w:calcOnExit w:val="0"/>
            <w:textInput>
              <w:maxLength w:val="255"/>
            </w:textInput>
          </w:ffData>
        </w:fldChar>
      </w:r>
      <w:bookmarkStart w:id="71" w:name="REPLY_99810709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Start w:id="72" w:name="99810708"/>
      <w:bookmarkEnd w:id="71"/>
      <w:bookmarkEnd w:id="72"/>
    </w:p>
    <w:p w14:paraId="7F672E29" w14:textId="77777777" w:rsidR="00513D1C" w:rsidRDefault="00F6430C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43)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Andre ansatte - antall årsverk ubesatt per uke 45 i 2025</w:t>
      </w:r>
    </w:p>
    <w:p w14:paraId="3462DF85" w14:textId="77777777" w:rsidR="00513D1C" w:rsidRDefault="00F6430C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708"/>
            <w:enabled/>
            <w:calcOnExit w:val="0"/>
            <w:textInput>
              <w:maxLength w:val="255"/>
            </w:textInput>
          </w:ffData>
        </w:fldChar>
      </w:r>
      <w:bookmarkStart w:id="73" w:name="REPLY_99810708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Start w:id="74" w:name="99810712"/>
      <w:bookmarkEnd w:id="73"/>
      <w:bookmarkEnd w:id="74"/>
    </w:p>
    <w:p w14:paraId="5025B846" w14:textId="77777777" w:rsidR="00513D1C" w:rsidRDefault="00F6430C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44)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Drifter apoteket medisinutsalg?</w:t>
      </w:r>
    </w:p>
    <w:tbl>
      <w:tblPr>
        <w:tblStyle w:val="htmldirltrtablevertical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406"/>
      </w:tblGrid>
      <w:tr w:rsidR="00513D1C" w14:paraId="78055AD4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B2FCB" w14:textId="77777777" w:rsidR="00513D1C" w:rsidRDefault="00F6430C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3854C320" wp14:editId="26CE8455">
                  <wp:extent cx="123825" cy="123825"/>
                  <wp:effectExtent l="0" t="0" r="0" b="0"/>
                  <wp:docPr id="100088" name="Bilde 1000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8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Ja</w:t>
            </w:r>
          </w:p>
        </w:tc>
      </w:tr>
      <w:tr w:rsidR="00513D1C" w14:paraId="7698415D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A804A" w14:textId="77777777" w:rsidR="00513D1C" w:rsidRDefault="00F6430C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5BB78552" wp14:editId="2A828FD4">
                  <wp:extent cx="123825" cy="123825"/>
                  <wp:effectExtent l="0" t="0" r="0" b="0"/>
                  <wp:docPr id="100090" name="Bilde 1000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9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Nei</w:t>
            </w:r>
          </w:p>
        </w:tc>
      </w:tr>
    </w:tbl>
    <w:p w14:paraId="4A108C9D" w14:textId="77777777" w:rsidR="00513D1C" w:rsidRDefault="00F6430C">
      <w:pPr>
        <w:pStyle w:val="conditionh2"/>
        <w:shd w:val="clear" w:color="auto" w:fill="EEEEEE"/>
        <w:spacing w:line="472" w:lineRule="atLeast"/>
        <w:ind w:left="225" w:right="225"/>
        <w:rPr>
          <w:b/>
          <w:bCs/>
          <w:sz w:val="32"/>
          <w:szCs w:val="32"/>
          <w:lang w:val="nb-NO" w:eastAsia="nb-NO"/>
        </w:rPr>
      </w:pPr>
      <w:r>
        <w:rPr>
          <w:b/>
          <w:bCs/>
          <w:sz w:val="32"/>
          <w:szCs w:val="32"/>
          <w:lang w:val="nb-NO" w:eastAsia="nb-NO"/>
        </w:rPr>
        <w:t>Denne informasjonen vises kun i forhåndsvisningen</w:t>
      </w:r>
    </w:p>
    <w:p w14:paraId="77EF43C4" w14:textId="77777777" w:rsidR="00513D1C" w:rsidRDefault="00F6430C">
      <w:pPr>
        <w:pStyle w:val="conditionp"/>
        <w:shd w:val="clear" w:color="auto" w:fill="EEEEEE"/>
        <w:spacing w:before="210" w:after="45"/>
        <w:ind w:left="225" w:right="225"/>
        <w:rPr>
          <w:lang w:val="nb-NO" w:eastAsia="nb-NO"/>
        </w:rPr>
      </w:pPr>
      <w:r>
        <w:rPr>
          <w:lang w:val="nb-NO" w:eastAsia="nb-NO"/>
        </w:rPr>
        <w:t>Følgende betingelser må være oppfylt for at spørsmålet skal vises for respondenten</w:t>
      </w:r>
    </w:p>
    <w:p w14:paraId="3107A326" w14:textId="77777777" w:rsidR="00513D1C" w:rsidRDefault="00F6430C">
      <w:pPr>
        <w:pStyle w:val="conditionulgrouplinotgroup"/>
        <w:spacing w:before="45"/>
        <w:ind w:left="450" w:right="450"/>
        <w:rPr>
          <w:lang w:val="nb-NO" w:eastAsia="nb-NO"/>
        </w:rPr>
      </w:pPr>
      <w:r>
        <w:rPr>
          <w:rStyle w:val="anyCharacter"/>
          <w:bdr w:val="none" w:sz="0" w:space="0" w:color="auto"/>
          <w:shd w:val="clear" w:color="auto" w:fill="auto"/>
          <w:lang w:val="nb-NO" w:eastAsia="nb-NO"/>
        </w:rPr>
        <w:t xml:space="preserve">Dersom spørsmålet </w:t>
      </w:r>
      <w:r>
        <w:rPr>
          <w:rStyle w:val="q"/>
          <w:bdr w:val="none" w:sz="0" w:space="0" w:color="auto"/>
          <w:shd w:val="clear" w:color="auto" w:fill="auto"/>
          <w:lang w:val="nb-NO" w:eastAsia="nb-NO"/>
        </w:rPr>
        <w:t>Drifter apoteket medisinutsalg?</w:t>
      </w:r>
      <w:r>
        <w:rPr>
          <w:rStyle w:val="anyCharacter"/>
          <w:bdr w:val="none" w:sz="0" w:space="0" w:color="auto"/>
          <w:shd w:val="clear" w:color="auto" w:fill="auto"/>
          <w:lang w:val="nb-NO" w:eastAsia="nb-NO"/>
        </w:rPr>
        <w:t xml:space="preserve"> inneholder noen av disse alternativene</w:t>
      </w:r>
    </w:p>
    <w:p w14:paraId="0D0AC6D8" w14:textId="77777777" w:rsidR="00513D1C" w:rsidRDefault="00F6430C">
      <w:pPr>
        <w:pStyle w:val="any"/>
        <w:numPr>
          <w:ilvl w:val="2"/>
          <w:numId w:val="16"/>
        </w:numPr>
        <w:shd w:val="clear" w:color="auto" w:fill="FFFFFF"/>
        <w:spacing w:after="45"/>
        <w:ind w:left="900" w:right="450" w:hanging="197"/>
        <w:rPr>
          <w:lang w:val="nb-NO" w:eastAsia="nb-NO"/>
        </w:rPr>
      </w:pPr>
      <w:r>
        <w:rPr>
          <w:rStyle w:val="q"/>
          <w:lang w:val="nb-NO" w:eastAsia="nb-NO"/>
        </w:rPr>
        <w:t>Ja</w:t>
      </w:r>
      <w:bookmarkStart w:id="75" w:name="99810713"/>
      <w:bookmarkEnd w:id="75"/>
    </w:p>
    <w:p w14:paraId="717AFE5E" w14:textId="77777777" w:rsidR="00513D1C" w:rsidRDefault="00F6430C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45)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Hvor mange medisinutsalg drifter apoteket?</w:t>
      </w:r>
    </w:p>
    <w:p w14:paraId="167D5B4E" w14:textId="77777777" w:rsidR="00513D1C" w:rsidRDefault="00F6430C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713"/>
            <w:enabled/>
            <w:calcOnExit w:val="0"/>
            <w:textInput>
              <w:maxLength w:val="255"/>
            </w:textInput>
          </w:ffData>
        </w:fldChar>
      </w:r>
      <w:bookmarkStart w:id="76" w:name="REPLY_99810713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End w:id="76"/>
    </w:p>
    <w:p w14:paraId="62247C40" w14:textId="77777777" w:rsidR="00513D1C" w:rsidRDefault="00F6430C">
      <w:pPr>
        <w:pStyle w:val="conditionh2"/>
        <w:shd w:val="clear" w:color="auto" w:fill="EEEEEE"/>
        <w:spacing w:line="472" w:lineRule="atLeast"/>
        <w:ind w:left="225" w:right="225"/>
        <w:rPr>
          <w:b/>
          <w:bCs/>
          <w:sz w:val="32"/>
          <w:szCs w:val="32"/>
          <w:lang w:val="nb-NO" w:eastAsia="nb-NO"/>
        </w:rPr>
      </w:pPr>
      <w:r>
        <w:rPr>
          <w:b/>
          <w:bCs/>
          <w:sz w:val="32"/>
          <w:szCs w:val="32"/>
          <w:lang w:val="nb-NO" w:eastAsia="nb-NO"/>
        </w:rPr>
        <w:t>Denne informasjonen vises kun i forhåndsvisningen</w:t>
      </w:r>
    </w:p>
    <w:p w14:paraId="2CBF96F1" w14:textId="77777777" w:rsidR="00513D1C" w:rsidRDefault="00F6430C">
      <w:pPr>
        <w:pStyle w:val="conditionp"/>
        <w:shd w:val="clear" w:color="auto" w:fill="EEEEEE"/>
        <w:spacing w:before="210" w:after="45"/>
        <w:ind w:left="225" w:right="225"/>
        <w:rPr>
          <w:lang w:val="nb-NO" w:eastAsia="nb-NO"/>
        </w:rPr>
      </w:pPr>
      <w:r>
        <w:rPr>
          <w:lang w:val="nb-NO" w:eastAsia="nb-NO"/>
        </w:rPr>
        <w:t>Følgende betingelser må være oppfylt for at spørsmålet skal vises for respondenten</w:t>
      </w:r>
    </w:p>
    <w:p w14:paraId="4D0E6069" w14:textId="77777777" w:rsidR="00513D1C" w:rsidRDefault="00F6430C">
      <w:pPr>
        <w:pStyle w:val="conditionulgrouplinotgroup"/>
        <w:spacing w:before="45"/>
        <w:ind w:left="450" w:right="450"/>
        <w:rPr>
          <w:lang w:val="nb-NO" w:eastAsia="nb-NO"/>
        </w:rPr>
      </w:pPr>
      <w:r>
        <w:rPr>
          <w:rStyle w:val="anyCharacter"/>
          <w:bdr w:val="none" w:sz="0" w:space="0" w:color="auto"/>
          <w:shd w:val="clear" w:color="auto" w:fill="auto"/>
          <w:lang w:val="nb-NO" w:eastAsia="nb-NO"/>
        </w:rPr>
        <w:t xml:space="preserve">Dersom spørsmålet </w:t>
      </w:r>
      <w:r>
        <w:rPr>
          <w:rStyle w:val="q"/>
          <w:bdr w:val="none" w:sz="0" w:space="0" w:color="auto"/>
          <w:shd w:val="clear" w:color="auto" w:fill="auto"/>
          <w:lang w:val="nb-NO" w:eastAsia="nb-NO"/>
        </w:rPr>
        <w:t>Drifter apoteket medisinutsalg?</w:t>
      </w:r>
      <w:r>
        <w:rPr>
          <w:rStyle w:val="anyCharacter"/>
          <w:bdr w:val="none" w:sz="0" w:space="0" w:color="auto"/>
          <w:shd w:val="clear" w:color="auto" w:fill="auto"/>
          <w:lang w:val="nb-NO" w:eastAsia="nb-NO"/>
        </w:rPr>
        <w:t xml:space="preserve"> inneholder noen av disse alternativene</w:t>
      </w:r>
    </w:p>
    <w:p w14:paraId="3B957336" w14:textId="77777777" w:rsidR="00513D1C" w:rsidRDefault="00F6430C">
      <w:pPr>
        <w:pStyle w:val="any"/>
        <w:numPr>
          <w:ilvl w:val="2"/>
          <w:numId w:val="17"/>
        </w:numPr>
        <w:shd w:val="clear" w:color="auto" w:fill="FFFFFF"/>
        <w:spacing w:after="45"/>
        <w:ind w:left="900" w:right="450" w:hanging="197"/>
        <w:rPr>
          <w:lang w:val="nb-NO" w:eastAsia="nb-NO"/>
        </w:rPr>
      </w:pPr>
      <w:r>
        <w:rPr>
          <w:rStyle w:val="q"/>
          <w:lang w:val="nb-NO" w:eastAsia="nb-NO"/>
        </w:rPr>
        <w:t>Ja</w:t>
      </w:r>
      <w:bookmarkStart w:id="77" w:name="99810714"/>
      <w:bookmarkEnd w:id="77"/>
    </w:p>
    <w:p w14:paraId="6F71BB00" w14:textId="77777777" w:rsidR="00513D1C" w:rsidRDefault="00F6430C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46)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Hvor mange av disse medisinutsalgene er rene medisinutsalg (ikke pakkekommisjonær)?</w:t>
      </w:r>
    </w:p>
    <w:p w14:paraId="791FEDC7" w14:textId="77777777" w:rsidR="00513D1C" w:rsidRDefault="00F6430C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714"/>
            <w:enabled/>
            <w:calcOnExit w:val="0"/>
            <w:textInput>
              <w:maxLength w:val="255"/>
            </w:textInput>
          </w:ffData>
        </w:fldChar>
      </w:r>
      <w:bookmarkStart w:id="78" w:name="REPLY_99810714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End w:id="78"/>
    </w:p>
    <w:p w14:paraId="58F1D205" w14:textId="77777777" w:rsidR="00513D1C" w:rsidRDefault="00F6430C">
      <w:pPr>
        <w:pStyle w:val="conditionh2"/>
        <w:shd w:val="clear" w:color="auto" w:fill="EEEEEE"/>
        <w:spacing w:line="472" w:lineRule="atLeast"/>
        <w:ind w:left="225" w:right="225"/>
        <w:rPr>
          <w:b/>
          <w:bCs/>
          <w:sz w:val="32"/>
          <w:szCs w:val="32"/>
          <w:lang w:val="nb-NO" w:eastAsia="nb-NO"/>
        </w:rPr>
      </w:pPr>
      <w:r>
        <w:rPr>
          <w:b/>
          <w:bCs/>
          <w:sz w:val="32"/>
          <w:szCs w:val="32"/>
          <w:lang w:val="nb-NO" w:eastAsia="nb-NO"/>
        </w:rPr>
        <w:t>Denne informasjonen vises kun i forhåndsvisningen</w:t>
      </w:r>
    </w:p>
    <w:p w14:paraId="5012E4DB" w14:textId="77777777" w:rsidR="00513D1C" w:rsidRDefault="00F6430C">
      <w:pPr>
        <w:pStyle w:val="conditionp"/>
        <w:shd w:val="clear" w:color="auto" w:fill="EEEEEE"/>
        <w:spacing w:before="210" w:after="45"/>
        <w:ind w:left="225" w:right="225"/>
        <w:rPr>
          <w:lang w:val="nb-NO" w:eastAsia="nb-NO"/>
        </w:rPr>
      </w:pPr>
      <w:r>
        <w:rPr>
          <w:lang w:val="nb-NO" w:eastAsia="nb-NO"/>
        </w:rPr>
        <w:t>Følgende betingelser må være oppfylt for at spørsmålet skal vises for respondenten</w:t>
      </w:r>
    </w:p>
    <w:p w14:paraId="7FE273A1" w14:textId="77777777" w:rsidR="00513D1C" w:rsidRDefault="00F6430C">
      <w:pPr>
        <w:pStyle w:val="conditionulgrouplinotgroup"/>
        <w:spacing w:before="45"/>
        <w:ind w:left="450" w:right="450"/>
        <w:rPr>
          <w:lang w:val="nb-NO" w:eastAsia="nb-NO"/>
        </w:rPr>
      </w:pPr>
      <w:r>
        <w:rPr>
          <w:rStyle w:val="anyCharacter"/>
          <w:bdr w:val="none" w:sz="0" w:space="0" w:color="auto"/>
          <w:shd w:val="clear" w:color="auto" w:fill="auto"/>
          <w:lang w:val="nb-NO" w:eastAsia="nb-NO"/>
        </w:rPr>
        <w:t xml:space="preserve">Dersom spørsmålet </w:t>
      </w:r>
      <w:r>
        <w:rPr>
          <w:rStyle w:val="q"/>
          <w:bdr w:val="none" w:sz="0" w:space="0" w:color="auto"/>
          <w:shd w:val="clear" w:color="auto" w:fill="auto"/>
          <w:lang w:val="nb-NO" w:eastAsia="nb-NO"/>
        </w:rPr>
        <w:t>Drifter apoteket medisinutsalg?</w:t>
      </w:r>
      <w:r>
        <w:rPr>
          <w:rStyle w:val="anyCharacter"/>
          <w:bdr w:val="none" w:sz="0" w:space="0" w:color="auto"/>
          <w:shd w:val="clear" w:color="auto" w:fill="auto"/>
          <w:lang w:val="nb-NO" w:eastAsia="nb-NO"/>
        </w:rPr>
        <w:t xml:space="preserve"> inneholder noen av disse alternativene</w:t>
      </w:r>
    </w:p>
    <w:p w14:paraId="2D7AF208" w14:textId="77777777" w:rsidR="00513D1C" w:rsidRDefault="00F6430C">
      <w:pPr>
        <w:pStyle w:val="any"/>
        <w:numPr>
          <w:ilvl w:val="2"/>
          <w:numId w:val="18"/>
        </w:numPr>
        <w:shd w:val="clear" w:color="auto" w:fill="FFFFFF"/>
        <w:spacing w:after="45"/>
        <w:ind w:left="900" w:right="450" w:hanging="197"/>
        <w:rPr>
          <w:lang w:val="nb-NO" w:eastAsia="nb-NO"/>
        </w:rPr>
      </w:pPr>
      <w:r>
        <w:rPr>
          <w:rStyle w:val="q"/>
          <w:lang w:val="nb-NO" w:eastAsia="nb-NO"/>
        </w:rPr>
        <w:t>Ja</w:t>
      </w:r>
      <w:bookmarkStart w:id="79" w:name="99810715"/>
      <w:bookmarkEnd w:id="79"/>
    </w:p>
    <w:p w14:paraId="60A3F133" w14:textId="77777777" w:rsidR="00513D1C" w:rsidRDefault="00F6430C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47)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Hvor mange av disse medisinutsalgene er både medisinutsalg og pakkekommisjonær?</w:t>
      </w:r>
    </w:p>
    <w:p w14:paraId="0C6918A2" w14:textId="77777777" w:rsidR="00513D1C" w:rsidRDefault="00F6430C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715"/>
            <w:enabled/>
            <w:calcOnExit w:val="0"/>
            <w:textInput>
              <w:maxLength w:val="255"/>
            </w:textInput>
          </w:ffData>
        </w:fldChar>
      </w:r>
      <w:bookmarkStart w:id="80" w:name="REPLY_99810715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End w:id="80"/>
    </w:p>
    <w:p w14:paraId="36E2AFEE" w14:textId="77777777" w:rsidR="00513D1C" w:rsidRDefault="00F6430C">
      <w:pPr>
        <w:pStyle w:val="conditionh2"/>
        <w:shd w:val="clear" w:color="auto" w:fill="EEEEEE"/>
        <w:spacing w:line="472" w:lineRule="atLeast"/>
        <w:ind w:left="225" w:right="225"/>
        <w:rPr>
          <w:b/>
          <w:bCs/>
          <w:sz w:val="32"/>
          <w:szCs w:val="32"/>
          <w:lang w:val="nb-NO" w:eastAsia="nb-NO"/>
        </w:rPr>
      </w:pPr>
      <w:r>
        <w:rPr>
          <w:b/>
          <w:bCs/>
          <w:sz w:val="32"/>
          <w:szCs w:val="32"/>
          <w:lang w:val="nb-NO" w:eastAsia="nb-NO"/>
        </w:rPr>
        <w:t>Denne informasjonen vises kun i forhåndsvisningen</w:t>
      </w:r>
    </w:p>
    <w:p w14:paraId="31841654" w14:textId="77777777" w:rsidR="00513D1C" w:rsidRDefault="00F6430C">
      <w:pPr>
        <w:pStyle w:val="conditionp"/>
        <w:shd w:val="clear" w:color="auto" w:fill="EEEEEE"/>
        <w:spacing w:before="210" w:after="45"/>
        <w:ind w:left="225" w:right="225"/>
        <w:rPr>
          <w:lang w:val="nb-NO" w:eastAsia="nb-NO"/>
        </w:rPr>
      </w:pPr>
      <w:r>
        <w:rPr>
          <w:lang w:val="nb-NO" w:eastAsia="nb-NO"/>
        </w:rPr>
        <w:t>Følgende betingelser må være oppfylt for at spørsmålet skal vises for respondenten</w:t>
      </w:r>
    </w:p>
    <w:p w14:paraId="33595854" w14:textId="77777777" w:rsidR="00513D1C" w:rsidRDefault="00F6430C">
      <w:pPr>
        <w:pStyle w:val="conditionulgrouplinotgroup"/>
        <w:spacing w:before="45"/>
        <w:ind w:left="450" w:right="450"/>
        <w:rPr>
          <w:lang w:val="nb-NO" w:eastAsia="nb-NO"/>
        </w:rPr>
      </w:pPr>
      <w:r>
        <w:rPr>
          <w:rStyle w:val="anyCharacter"/>
          <w:bdr w:val="none" w:sz="0" w:space="0" w:color="auto"/>
          <w:shd w:val="clear" w:color="auto" w:fill="auto"/>
          <w:lang w:val="nb-NO" w:eastAsia="nb-NO"/>
        </w:rPr>
        <w:t xml:space="preserve">Dersom spørsmålet </w:t>
      </w:r>
      <w:r>
        <w:rPr>
          <w:rStyle w:val="q"/>
          <w:bdr w:val="none" w:sz="0" w:space="0" w:color="auto"/>
          <w:shd w:val="clear" w:color="auto" w:fill="auto"/>
          <w:lang w:val="nb-NO" w:eastAsia="nb-NO"/>
        </w:rPr>
        <w:t>Drifter apoteket medisinutsalg?</w:t>
      </w:r>
      <w:r>
        <w:rPr>
          <w:rStyle w:val="anyCharacter"/>
          <w:bdr w:val="none" w:sz="0" w:space="0" w:color="auto"/>
          <w:shd w:val="clear" w:color="auto" w:fill="auto"/>
          <w:lang w:val="nb-NO" w:eastAsia="nb-NO"/>
        </w:rPr>
        <w:t xml:space="preserve"> inneholder noen av disse alternativene</w:t>
      </w:r>
    </w:p>
    <w:p w14:paraId="059E50C2" w14:textId="77777777" w:rsidR="00513D1C" w:rsidRDefault="00F6430C">
      <w:pPr>
        <w:pStyle w:val="any"/>
        <w:numPr>
          <w:ilvl w:val="2"/>
          <w:numId w:val="19"/>
        </w:numPr>
        <w:shd w:val="clear" w:color="auto" w:fill="FFFFFF"/>
        <w:spacing w:after="45"/>
        <w:ind w:left="900" w:right="450" w:hanging="197"/>
        <w:rPr>
          <w:lang w:val="nb-NO" w:eastAsia="nb-NO"/>
        </w:rPr>
      </w:pPr>
      <w:r>
        <w:rPr>
          <w:rStyle w:val="q"/>
          <w:lang w:val="nb-NO" w:eastAsia="nb-NO"/>
        </w:rPr>
        <w:t>Ja</w:t>
      </w:r>
      <w:bookmarkStart w:id="81" w:name="99810716"/>
      <w:bookmarkEnd w:id="81"/>
    </w:p>
    <w:p w14:paraId="258CC578" w14:textId="77777777" w:rsidR="00513D1C" w:rsidRDefault="00F6430C">
      <w:pPr>
        <w:pStyle w:val="divcontentsurveyquestionsdivcomments"/>
        <w:shd w:val="clear" w:color="auto" w:fill="FFFFFF"/>
        <w:spacing w:after="65"/>
        <w:rPr>
          <w:lang w:val="nb-NO" w:eastAsia="nb-NO"/>
        </w:rPr>
      </w:pPr>
      <w:r>
        <w:rPr>
          <w:lang w:val="nb-NO" w:eastAsia="nb-NO"/>
        </w:rPr>
        <w:t>Oppgi antall pakkekommisjonærer som utleverer legemidler og andre varer på vegne av apoteket, og som ikke er knyttet til et medisinutsalg. Dersom apoteket ikke benytter pakkekommisjonærer, oppgis antall som null. </w:t>
      </w:r>
    </w:p>
    <w:p w14:paraId="24805FC4" w14:textId="77777777" w:rsidR="00513D1C" w:rsidRDefault="00F6430C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48)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Antall pakkekommisjonærer utenom medisinutsalg</w:t>
      </w:r>
    </w:p>
    <w:p w14:paraId="6BE6AD81" w14:textId="77777777" w:rsidR="00513D1C" w:rsidRDefault="00F6430C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716"/>
            <w:enabled/>
            <w:calcOnExit w:val="0"/>
            <w:textInput>
              <w:maxLength w:val="255"/>
            </w:textInput>
          </w:ffData>
        </w:fldChar>
      </w:r>
      <w:bookmarkStart w:id="82" w:name="REPLY_99810716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Start w:id="83" w:name="99810717"/>
      <w:bookmarkEnd w:id="82"/>
      <w:bookmarkEnd w:id="83"/>
    </w:p>
    <w:p w14:paraId="0B9B1CC3" w14:textId="77777777" w:rsidR="00513D1C" w:rsidRDefault="00F6430C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49) Vi ønsker her informasjon om hvilke spesialoppgaver som utføres i apoteket. </w:t>
      </w:r>
      <w:bookmarkStart w:id="84" w:name="99810718"/>
      <w:bookmarkEnd w:id="84"/>
    </w:p>
    <w:p w14:paraId="58AB11B9" w14:textId="77777777" w:rsidR="00513D1C" w:rsidRDefault="00F6430C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50)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 xml:space="preserve">Tilvirker apoteket legemidler? </w:t>
      </w:r>
    </w:p>
    <w:p w14:paraId="35D3B87B" w14:textId="77777777" w:rsidR="00513D1C" w:rsidRDefault="00F6430C">
      <w:pPr>
        <w:pStyle w:val="divcontentsurveyquestionsdivcomments"/>
        <w:shd w:val="clear" w:color="auto" w:fill="FFFFFF"/>
        <w:spacing w:after="65"/>
        <w:rPr>
          <w:lang w:val="nb-NO" w:eastAsia="nb-NO"/>
        </w:rPr>
      </w:pPr>
      <w:r>
        <w:rPr>
          <w:lang w:val="nb-NO" w:eastAsia="nb-NO"/>
        </w:rPr>
        <w:t xml:space="preserve">Enkel istandgjøring av legemidler, som </w:t>
      </w:r>
      <w:proofErr w:type="spellStart"/>
      <w:r>
        <w:rPr>
          <w:lang w:val="nb-NO" w:eastAsia="nb-NO"/>
        </w:rPr>
        <w:t>anbrudd</w:t>
      </w:r>
      <w:proofErr w:type="spellEnd"/>
      <w:r>
        <w:rPr>
          <w:lang w:val="nb-NO" w:eastAsia="nb-NO"/>
        </w:rPr>
        <w:t xml:space="preserve"> og tilberedning av </w:t>
      </w:r>
      <w:proofErr w:type="spellStart"/>
      <w:r>
        <w:rPr>
          <w:lang w:val="nb-NO" w:eastAsia="nb-NO"/>
        </w:rPr>
        <w:t>antibiotikamikstur</w:t>
      </w:r>
      <w:proofErr w:type="spellEnd"/>
      <w:r>
        <w:rPr>
          <w:lang w:val="nb-NO" w:eastAsia="nb-NO"/>
        </w:rPr>
        <w:t xml:space="preserve"> </w:t>
      </w:r>
      <w:proofErr w:type="spellStart"/>
      <w:r>
        <w:rPr>
          <w:lang w:val="nb-NO" w:eastAsia="nb-NO"/>
        </w:rPr>
        <w:t>o.l</w:t>
      </w:r>
      <w:proofErr w:type="spellEnd"/>
      <w:r>
        <w:rPr>
          <w:lang w:val="nb-NO" w:eastAsia="nb-NO"/>
        </w:rPr>
        <w:t>, regnes ikke som tilvirkning. </w:t>
      </w:r>
    </w:p>
    <w:tbl>
      <w:tblPr>
        <w:tblStyle w:val="htmldirltrtablevertical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406"/>
      </w:tblGrid>
      <w:tr w:rsidR="00513D1C" w14:paraId="710B6B56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90B19" w14:textId="77777777" w:rsidR="00513D1C" w:rsidRDefault="00F6430C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6DD48736" wp14:editId="0D542299">
                  <wp:extent cx="123825" cy="123825"/>
                  <wp:effectExtent l="0" t="0" r="0" b="0"/>
                  <wp:docPr id="100092" name="Bilde 1000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9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Ja</w:t>
            </w:r>
          </w:p>
        </w:tc>
      </w:tr>
      <w:tr w:rsidR="00513D1C" w14:paraId="4E83F44D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1B75B" w14:textId="77777777" w:rsidR="00513D1C" w:rsidRDefault="00F6430C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6FC00459" wp14:editId="3473B016">
                  <wp:extent cx="123825" cy="123825"/>
                  <wp:effectExtent l="0" t="0" r="0" b="0"/>
                  <wp:docPr id="100094" name="Bilde 1000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9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Nei</w:t>
            </w:r>
          </w:p>
        </w:tc>
      </w:tr>
    </w:tbl>
    <w:p w14:paraId="37400A6F" w14:textId="77777777" w:rsidR="00513D1C" w:rsidRDefault="00F6430C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bookmarkStart w:id="85" w:name="99810719"/>
      <w:bookmarkEnd w:id="85"/>
      <w:r>
        <w:rPr>
          <w:rStyle w:val="anyCharacter"/>
          <w:sz w:val="21"/>
          <w:szCs w:val="21"/>
          <w:lang w:val="nb-NO" w:eastAsia="nb-NO"/>
        </w:rPr>
        <w:t xml:space="preserve">51)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 xml:space="preserve">Oppgi antall </w:t>
      </w:r>
      <w:proofErr w:type="spellStart"/>
      <w:r>
        <w:rPr>
          <w:rStyle w:val="anyCharacter"/>
          <w:sz w:val="21"/>
          <w:szCs w:val="21"/>
          <w:lang w:val="nb-NO" w:eastAsia="nb-NO"/>
        </w:rPr>
        <w:t>anbrudd</w:t>
      </w:r>
      <w:proofErr w:type="spellEnd"/>
      <w:r>
        <w:rPr>
          <w:rStyle w:val="anyCharacter"/>
          <w:sz w:val="21"/>
          <w:szCs w:val="21"/>
          <w:lang w:val="nb-NO" w:eastAsia="nb-NO"/>
        </w:rPr>
        <w:t xml:space="preserve"> utført i apoteket i uke 45 i 2025</w:t>
      </w:r>
    </w:p>
    <w:p w14:paraId="2EDD23B6" w14:textId="77777777" w:rsidR="00513D1C" w:rsidRDefault="00F6430C">
      <w:pPr>
        <w:pStyle w:val="divcontentsurveyquestionsdivcomments"/>
        <w:shd w:val="clear" w:color="auto" w:fill="FFFFFF"/>
        <w:spacing w:after="420"/>
        <w:rPr>
          <w:lang w:val="nb-NO" w:eastAsia="nb-NO"/>
        </w:rPr>
      </w:pPr>
      <w:r>
        <w:rPr>
          <w:lang w:val="nb-NO" w:eastAsia="nb-NO"/>
        </w:rPr>
        <w:t xml:space="preserve">Oppgi antall reseptlinjer hvor det er utført </w:t>
      </w:r>
      <w:proofErr w:type="spellStart"/>
      <w:r>
        <w:rPr>
          <w:lang w:val="nb-NO" w:eastAsia="nb-NO"/>
        </w:rPr>
        <w:t>anbrudd</w:t>
      </w:r>
      <w:proofErr w:type="spellEnd"/>
      <w:r>
        <w:rPr>
          <w:lang w:val="nb-NO" w:eastAsia="nb-NO"/>
        </w:rPr>
        <w:t>. </w:t>
      </w:r>
      <w:r>
        <w:rPr>
          <w:lang w:val="nb-NO" w:eastAsia="nb-NO"/>
        </w:rPr>
        <w:br/>
      </w:r>
      <w:r>
        <w:rPr>
          <w:lang w:val="nb-NO" w:eastAsia="nb-NO"/>
        </w:rPr>
        <w:br/>
        <w:t xml:space="preserve">For sykehusapotek oppgis kun antall </w:t>
      </w:r>
      <w:proofErr w:type="spellStart"/>
      <w:r>
        <w:rPr>
          <w:lang w:val="nb-NO" w:eastAsia="nb-NO"/>
        </w:rPr>
        <w:t>anbrudd</w:t>
      </w:r>
      <w:proofErr w:type="spellEnd"/>
      <w:r>
        <w:rPr>
          <w:lang w:val="nb-NO" w:eastAsia="nb-NO"/>
        </w:rPr>
        <w:t xml:space="preserve"> utført for publikumsavdelingen. </w:t>
      </w:r>
    </w:p>
    <w:p w14:paraId="74AFB95B" w14:textId="77777777" w:rsidR="00513D1C" w:rsidRDefault="00F6430C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719"/>
            <w:enabled/>
            <w:calcOnExit w:val="0"/>
            <w:textInput>
              <w:maxLength w:val="255"/>
            </w:textInput>
          </w:ffData>
        </w:fldChar>
      </w:r>
      <w:bookmarkStart w:id="86" w:name="REPLY_99810719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Start w:id="87" w:name="99810720"/>
      <w:bookmarkEnd w:id="86"/>
      <w:bookmarkEnd w:id="87"/>
    </w:p>
    <w:p w14:paraId="1466D9C3" w14:textId="77777777" w:rsidR="00513D1C" w:rsidRDefault="00F6430C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52)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 xml:space="preserve">Har apoteket i 2025 importert legemidler direkte fra andre land? </w:t>
      </w:r>
    </w:p>
    <w:p w14:paraId="48BCD180" w14:textId="77777777" w:rsidR="00513D1C" w:rsidRDefault="00F6430C">
      <w:pPr>
        <w:pStyle w:val="divcontentsurveyquestionsdivcomments"/>
        <w:shd w:val="clear" w:color="auto" w:fill="FFFFFF"/>
        <w:spacing w:after="65"/>
        <w:rPr>
          <w:lang w:val="nb-NO" w:eastAsia="nb-NO"/>
        </w:rPr>
      </w:pPr>
      <w:r>
        <w:rPr>
          <w:lang w:val="nb-NO" w:eastAsia="nb-NO"/>
        </w:rPr>
        <w:t xml:space="preserve">Opplys kun om import der apoteket selv står som importør. </w:t>
      </w:r>
      <w:proofErr w:type="spellStart"/>
      <w:r>
        <w:rPr>
          <w:lang w:val="nb-NO" w:eastAsia="nb-NO"/>
        </w:rPr>
        <w:t>Svar</w:t>
      </w:r>
      <w:proofErr w:type="spellEnd"/>
      <w:r>
        <w:rPr>
          <w:lang w:val="nb-NO" w:eastAsia="nb-NO"/>
        </w:rPr>
        <w:t xml:space="preserve"> "nei" dersom apoteket kun kjøper legemidler gjennom godkjent grossist i Norge. </w:t>
      </w:r>
    </w:p>
    <w:tbl>
      <w:tblPr>
        <w:tblStyle w:val="htmldirltrtablevertical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406"/>
      </w:tblGrid>
      <w:tr w:rsidR="00513D1C" w14:paraId="28997ADB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DF62B" w14:textId="77777777" w:rsidR="00513D1C" w:rsidRDefault="00F6430C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5537093E" wp14:editId="3B6A73C7">
                  <wp:extent cx="123825" cy="123825"/>
                  <wp:effectExtent l="0" t="0" r="0" b="0"/>
                  <wp:docPr id="100096" name="Bilde 1000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9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Ja</w:t>
            </w:r>
          </w:p>
        </w:tc>
      </w:tr>
      <w:tr w:rsidR="00513D1C" w14:paraId="768B7087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AF5FB" w14:textId="77777777" w:rsidR="00513D1C" w:rsidRDefault="00F6430C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7DE8747A" wp14:editId="59C96EB2">
                  <wp:extent cx="123825" cy="123825"/>
                  <wp:effectExtent l="0" t="0" r="0" b="0"/>
                  <wp:docPr id="100098" name="Bilde 1000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9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Nei</w:t>
            </w:r>
          </w:p>
        </w:tc>
      </w:tr>
    </w:tbl>
    <w:p w14:paraId="5E68DCC8" w14:textId="77777777" w:rsidR="00513D1C" w:rsidRDefault="00F6430C">
      <w:pPr>
        <w:pStyle w:val="conditionh2"/>
        <w:shd w:val="clear" w:color="auto" w:fill="EEEEEE"/>
        <w:spacing w:line="472" w:lineRule="atLeast"/>
        <w:ind w:left="225" w:right="225"/>
        <w:rPr>
          <w:b/>
          <w:bCs/>
          <w:sz w:val="32"/>
          <w:szCs w:val="32"/>
          <w:lang w:val="nb-NO" w:eastAsia="nb-NO"/>
        </w:rPr>
      </w:pPr>
      <w:r>
        <w:rPr>
          <w:b/>
          <w:bCs/>
          <w:sz w:val="32"/>
          <w:szCs w:val="32"/>
          <w:lang w:val="nb-NO" w:eastAsia="nb-NO"/>
        </w:rPr>
        <w:t>Denne informasjonen vises kun i forhåndsvisningen</w:t>
      </w:r>
    </w:p>
    <w:p w14:paraId="77EADAAA" w14:textId="77777777" w:rsidR="00513D1C" w:rsidRDefault="00F6430C">
      <w:pPr>
        <w:pStyle w:val="conditionp"/>
        <w:shd w:val="clear" w:color="auto" w:fill="EEEEEE"/>
        <w:spacing w:before="210" w:after="45"/>
        <w:ind w:left="225" w:right="225"/>
        <w:rPr>
          <w:lang w:val="nb-NO" w:eastAsia="nb-NO"/>
        </w:rPr>
      </w:pPr>
      <w:r>
        <w:rPr>
          <w:lang w:val="nb-NO" w:eastAsia="nb-NO"/>
        </w:rPr>
        <w:t>Følgende betingelser må være oppfylt for at spørsmålet skal vises for respondenten</w:t>
      </w:r>
    </w:p>
    <w:p w14:paraId="07D3AF30" w14:textId="77777777" w:rsidR="00513D1C" w:rsidRDefault="00F6430C">
      <w:pPr>
        <w:pStyle w:val="conditionulgrouplinotgroup"/>
        <w:spacing w:before="45"/>
        <w:ind w:left="450" w:right="450"/>
        <w:rPr>
          <w:lang w:val="nb-NO" w:eastAsia="nb-NO"/>
        </w:rPr>
      </w:pPr>
      <w:r>
        <w:rPr>
          <w:rStyle w:val="anyCharacter"/>
          <w:bdr w:val="none" w:sz="0" w:space="0" w:color="auto"/>
          <w:shd w:val="clear" w:color="auto" w:fill="auto"/>
          <w:lang w:val="nb-NO" w:eastAsia="nb-NO"/>
        </w:rPr>
        <w:t xml:space="preserve">Dersom spørsmålet </w:t>
      </w:r>
      <w:r>
        <w:rPr>
          <w:rStyle w:val="q"/>
          <w:bdr w:val="none" w:sz="0" w:space="0" w:color="auto"/>
          <w:shd w:val="clear" w:color="auto" w:fill="auto"/>
          <w:lang w:val="nb-NO" w:eastAsia="nb-NO"/>
        </w:rPr>
        <w:t xml:space="preserve">Har apoteket i 2025 importert legemidler direkte fra andre land? </w:t>
      </w:r>
      <w:r>
        <w:rPr>
          <w:rStyle w:val="anyCharacter"/>
          <w:bdr w:val="none" w:sz="0" w:space="0" w:color="auto"/>
          <w:shd w:val="clear" w:color="auto" w:fill="auto"/>
          <w:lang w:val="nb-NO" w:eastAsia="nb-NO"/>
        </w:rPr>
        <w:t>inneholder noen av disse alternativene</w:t>
      </w:r>
    </w:p>
    <w:p w14:paraId="5EF468A0" w14:textId="77777777" w:rsidR="00513D1C" w:rsidRDefault="00F6430C">
      <w:pPr>
        <w:pStyle w:val="any"/>
        <w:numPr>
          <w:ilvl w:val="2"/>
          <w:numId w:val="20"/>
        </w:numPr>
        <w:shd w:val="clear" w:color="auto" w:fill="FFFFFF"/>
        <w:spacing w:after="45"/>
        <w:ind w:left="900" w:right="450" w:hanging="197"/>
        <w:rPr>
          <w:lang w:val="nb-NO" w:eastAsia="nb-NO"/>
        </w:rPr>
      </w:pPr>
      <w:r>
        <w:rPr>
          <w:rStyle w:val="q"/>
          <w:lang w:val="nb-NO" w:eastAsia="nb-NO"/>
        </w:rPr>
        <w:t>Ja</w:t>
      </w:r>
      <w:bookmarkStart w:id="88" w:name="99810722"/>
      <w:bookmarkEnd w:id="88"/>
    </w:p>
    <w:p w14:paraId="615EB80F" w14:textId="77777777" w:rsidR="00513D1C" w:rsidRDefault="00F6430C">
      <w:pPr>
        <w:pStyle w:val="divcontentsurveyquestionsdivcomments"/>
        <w:shd w:val="clear" w:color="auto" w:fill="FFFFFF"/>
        <w:spacing w:after="65"/>
        <w:rPr>
          <w:lang w:val="nb-NO" w:eastAsia="nb-NO"/>
        </w:rPr>
      </w:pPr>
      <w:r>
        <w:rPr>
          <w:lang w:val="nb-NO" w:eastAsia="nb-NO"/>
        </w:rPr>
        <w:t>List opp alle land apoteket har importert legemidler fra i 2023, atskilt med komma.</w:t>
      </w:r>
    </w:p>
    <w:p w14:paraId="09C813E9" w14:textId="77777777" w:rsidR="00513D1C" w:rsidRDefault="00F6430C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53)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Hvilke land har apoteket importert legemidler fra?</w:t>
      </w:r>
    </w:p>
    <w:p w14:paraId="5BB079CE" w14:textId="77777777" w:rsidR="00513D1C" w:rsidRDefault="00F6430C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722"/>
            <w:enabled/>
            <w:calcOnExit w:val="0"/>
            <w:textInput>
              <w:maxLength w:val="255"/>
            </w:textInput>
          </w:ffData>
        </w:fldChar>
      </w:r>
      <w:bookmarkStart w:id="89" w:name="REPLY_99810722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Start w:id="90" w:name="99810724"/>
      <w:bookmarkEnd w:id="89"/>
      <w:bookmarkEnd w:id="90"/>
    </w:p>
    <w:p w14:paraId="1C3DBB77" w14:textId="77777777" w:rsidR="00513D1C" w:rsidRDefault="00F6430C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54)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Leverer apoteket regelmessig ut skipsmedisin?</w:t>
      </w:r>
    </w:p>
    <w:tbl>
      <w:tblPr>
        <w:tblStyle w:val="htmldirltrtablevertical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406"/>
      </w:tblGrid>
      <w:tr w:rsidR="00513D1C" w14:paraId="4329BE97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D7FBA" w14:textId="77777777" w:rsidR="00513D1C" w:rsidRDefault="00F6430C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1FA87E9A" wp14:editId="1E0DAEEB">
                  <wp:extent cx="123825" cy="123825"/>
                  <wp:effectExtent l="0" t="0" r="0" b="0"/>
                  <wp:docPr id="100100" name="Bilde 100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0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Ja</w:t>
            </w:r>
          </w:p>
        </w:tc>
      </w:tr>
      <w:tr w:rsidR="00513D1C" w14:paraId="074A7FD6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16D4A" w14:textId="77777777" w:rsidR="00513D1C" w:rsidRDefault="00F6430C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0DFC201A" wp14:editId="1C6837CD">
                  <wp:extent cx="123825" cy="123825"/>
                  <wp:effectExtent l="0" t="0" r="0" b="0"/>
                  <wp:docPr id="100102" name="Bilde 100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0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Nei</w:t>
            </w:r>
          </w:p>
        </w:tc>
      </w:tr>
    </w:tbl>
    <w:p w14:paraId="5016E0F3" w14:textId="77777777" w:rsidR="00513D1C" w:rsidRDefault="00F6430C">
      <w:pPr>
        <w:pStyle w:val="conditionh2"/>
        <w:shd w:val="clear" w:color="auto" w:fill="EEEEEE"/>
        <w:spacing w:line="472" w:lineRule="atLeast"/>
        <w:ind w:left="225" w:right="225"/>
        <w:rPr>
          <w:b/>
          <w:bCs/>
          <w:sz w:val="32"/>
          <w:szCs w:val="32"/>
          <w:lang w:val="nb-NO" w:eastAsia="nb-NO"/>
        </w:rPr>
      </w:pPr>
      <w:r>
        <w:rPr>
          <w:b/>
          <w:bCs/>
          <w:sz w:val="32"/>
          <w:szCs w:val="32"/>
          <w:lang w:val="nb-NO" w:eastAsia="nb-NO"/>
        </w:rPr>
        <w:t>Denne informasjonen vises kun i forhåndsvisningen</w:t>
      </w:r>
    </w:p>
    <w:p w14:paraId="18C0AA90" w14:textId="77777777" w:rsidR="00513D1C" w:rsidRDefault="00F6430C">
      <w:pPr>
        <w:pStyle w:val="conditionp"/>
        <w:shd w:val="clear" w:color="auto" w:fill="EEEEEE"/>
        <w:spacing w:before="210" w:after="45"/>
        <w:ind w:left="225" w:right="225"/>
        <w:rPr>
          <w:lang w:val="nb-NO" w:eastAsia="nb-NO"/>
        </w:rPr>
      </w:pPr>
      <w:r>
        <w:rPr>
          <w:lang w:val="nb-NO" w:eastAsia="nb-NO"/>
        </w:rPr>
        <w:t>Følgende betingelser må være oppfylt for at spørsmålet skal vises for respondenten</w:t>
      </w:r>
    </w:p>
    <w:p w14:paraId="325C1973" w14:textId="77777777" w:rsidR="00513D1C" w:rsidRDefault="00F6430C">
      <w:pPr>
        <w:pStyle w:val="conditionulgrouplinotgroup"/>
        <w:spacing w:before="45"/>
        <w:ind w:left="450" w:right="450"/>
        <w:rPr>
          <w:lang w:val="nb-NO" w:eastAsia="nb-NO"/>
        </w:rPr>
      </w:pPr>
      <w:r>
        <w:rPr>
          <w:rStyle w:val="anyCharacter"/>
          <w:bdr w:val="none" w:sz="0" w:space="0" w:color="auto"/>
          <w:shd w:val="clear" w:color="auto" w:fill="auto"/>
          <w:lang w:val="nb-NO" w:eastAsia="nb-NO"/>
        </w:rPr>
        <w:t xml:space="preserve">Dersom spørsmålet </w:t>
      </w:r>
      <w:r>
        <w:rPr>
          <w:rStyle w:val="q"/>
          <w:bdr w:val="none" w:sz="0" w:space="0" w:color="auto"/>
          <w:shd w:val="clear" w:color="auto" w:fill="auto"/>
          <w:lang w:val="nb-NO" w:eastAsia="nb-NO"/>
        </w:rPr>
        <w:t>Leverer apoteket regelmessig ut skipsmedisin?</w:t>
      </w:r>
      <w:r>
        <w:rPr>
          <w:rStyle w:val="anyCharacter"/>
          <w:bdr w:val="none" w:sz="0" w:space="0" w:color="auto"/>
          <w:shd w:val="clear" w:color="auto" w:fill="auto"/>
          <w:lang w:val="nb-NO" w:eastAsia="nb-NO"/>
        </w:rPr>
        <w:t xml:space="preserve"> inneholder noen av disse alternativene</w:t>
      </w:r>
    </w:p>
    <w:p w14:paraId="12492107" w14:textId="77777777" w:rsidR="00513D1C" w:rsidRDefault="00F6430C">
      <w:pPr>
        <w:pStyle w:val="any"/>
        <w:numPr>
          <w:ilvl w:val="2"/>
          <w:numId w:val="21"/>
        </w:numPr>
        <w:shd w:val="clear" w:color="auto" w:fill="FFFFFF"/>
        <w:spacing w:after="45"/>
        <w:ind w:left="900" w:right="450" w:hanging="197"/>
        <w:rPr>
          <w:lang w:val="nb-NO" w:eastAsia="nb-NO"/>
        </w:rPr>
      </w:pPr>
      <w:r>
        <w:rPr>
          <w:rStyle w:val="q"/>
          <w:lang w:val="nb-NO" w:eastAsia="nb-NO"/>
        </w:rPr>
        <w:t>Ja</w:t>
      </w:r>
      <w:bookmarkStart w:id="91" w:name="99810726"/>
      <w:bookmarkEnd w:id="91"/>
    </w:p>
    <w:p w14:paraId="1A84D1A0" w14:textId="77777777" w:rsidR="00513D1C" w:rsidRDefault="00F6430C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55)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 xml:space="preserve">Hvor mange skip o.l. leverte apoteket legemidler til i 2025? </w:t>
      </w:r>
    </w:p>
    <w:p w14:paraId="746AB6EC" w14:textId="77777777" w:rsidR="00513D1C" w:rsidRDefault="00F6430C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726"/>
            <w:enabled/>
            <w:calcOnExit w:val="0"/>
            <w:textInput>
              <w:maxLength w:val="255"/>
            </w:textInput>
          </w:ffData>
        </w:fldChar>
      </w:r>
      <w:bookmarkStart w:id="92" w:name="REPLY_99810726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Start w:id="93" w:name="99810728"/>
      <w:bookmarkEnd w:id="92"/>
      <w:bookmarkEnd w:id="93"/>
    </w:p>
    <w:p w14:paraId="3CF866BC" w14:textId="77777777" w:rsidR="00513D1C" w:rsidRDefault="00F6430C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56)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 xml:space="preserve">Leverer apoteket multidose? </w:t>
      </w:r>
    </w:p>
    <w:tbl>
      <w:tblPr>
        <w:tblStyle w:val="htmldirltrtablevertical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406"/>
      </w:tblGrid>
      <w:tr w:rsidR="00513D1C" w14:paraId="68A6FD40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9FC76" w14:textId="77777777" w:rsidR="00513D1C" w:rsidRDefault="00F6430C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65316958" wp14:editId="33A345D0">
                  <wp:extent cx="123825" cy="123825"/>
                  <wp:effectExtent l="0" t="0" r="0" b="0"/>
                  <wp:docPr id="100104" name="Bilde 100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0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Ja</w:t>
            </w:r>
          </w:p>
        </w:tc>
      </w:tr>
      <w:tr w:rsidR="00513D1C" w14:paraId="0340F837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E7DE7" w14:textId="77777777" w:rsidR="00513D1C" w:rsidRDefault="00F6430C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19BA052C" wp14:editId="10651CD7">
                  <wp:extent cx="123825" cy="123825"/>
                  <wp:effectExtent l="0" t="0" r="0" b="0"/>
                  <wp:docPr id="100106" name="Bilde 100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0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Nei</w:t>
            </w:r>
          </w:p>
        </w:tc>
      </w:tr>
    </w:tbl>
    <w:p w14:paraId="6E7EFBAB" w14:textId="77777777" w:rsidR="00513D1C" w:rsidRDefault="00F6430C">
      <w:pPr>
        <w:pStyle w:val="conditionh2"/>
        <w:shd w:val="clear" w:color="auto" w:fill="EEEEEE"/>
        <w:spacing w:line="472" w:lineRule="atLeast"/>
        <w:ind w:left="225" w:right="225"/>
        <w:rPr>
          <w:b/>
          <w:bCs/>
          <w:sz w:val="32"/>
          <w:szCs w:val="32"/>
          <w:lang w:val="nb-NO" w:eastAsia="nb-NO"/>
        </w:rPr>
      </w:pPr>
      <w:r>
        <w:rPr>
          <w:b/>
          <w:bCs/>
          <w:sz w:val="32"/>
          <w:szCs w:val="32"/>
          <w:lang w:val="nb-NO" w:eastAsia="nb-NO"/>
        </w:rPr>
        <w:t>Denne informasjonen vises kun i forhåndsvisningen</w:t>
      </w:r>
    </w:p>
    <w:p w14:paraId="1889B6FA" w14:textId="77777777" w:rsidR="00513D1C" w:rsidRDefault="00F6430C">
      <w:pPr>
        <w:pStyle w:val="conditionp"/>
        <w:shd w:val="clear" w:color="auto" w:fill="EEEEEE"/>
        <w:spacing w:before="210" w:after="45"/>
        <w:ind w:left="225" w:right="225"/>
        <w:rPr>
          <w:lang w:val="nb-NO" w:eastAsia="nb-NO"/>
        </w:rPr>
      </w:pPr>
      <w:r>
        <w:rPr>
          <w:lang w:val="nb-NO" w:eastAsia="nb-NO"/>
        </w:rPr>
        <w:t>Følgende betingelser må være oppfylt for at spørsmålet skal vises for respondenten</w:t>
      </w:r>
    </w:p>
    <w:p w14:paraId="763D55EE" w14:textId="77777777" w:rsidR="00513D1C" w:rsidRDefault="00F6430C">
      <w:pPr>
        <w:pStyle w:val="conditionulgrouplinotgroup"/>
        <w:spacing w:before="45"/>
        <w:ind w:left="450" w:right="450"/>
        <w:rPr>
          <w:lang w:val="nb-NO" w:eastAsia="nb-NO"/>
        </w:rPr>
      </w:pPr>
      <w:r>
        <w:rPr>
          <w:rStyle w:val="anyCharacter"/>
          <w:bdr w:val="none" w:sz="0" w:space="0" w:color="auto"/>
          <w:shd w:val="clear" w:color="auto" w:fill="auto"/>
          <w:lang w:val="nb-NO" w:eastAsia="nb-NO"/>
        </w:rPr>
        <w:t xml:space="preserve">Dersom spørsmålet </w:t>
      </w:r>
      <w:r>
        <w:rPr>
          <w:rStyle w:val="q"/>
          <w:bdr w:val="none" w:sz="0" w:space="0" w:color="auto"/>
          <w:shd w:val="clear" w:color="auto" w:fill="auto"/>
          <w:lang w:val="nb-NO" w:eastAsia="nb-NO"/>
        </w:rPr>
        <w:t xml:space="preserve">Leverer apoteket multidose? </w:t>
      </w:r>
      <w:r>
        <w:rPr>
          <w:rStyle w:val="anyCharacter"/>
          <w:bdr w:val="none" w:sz="0" w:space="0" w:color="auto"/>
          <w:shd w:val="clear" w:color="auto" w:fill="auto"/>
          <w:lang w:val="nb-NO" w:eastAsia="nb-NO"/>
        </w:rPr>
        <w:t>inneholder noen av disse alternativene</w:t>
      </w:r>
    </w:p>
    <w:p w14:paraId="2A1685BF" w14:textId="77777777" w:rsidR="00513D1C" w:rsidRDefault="00F6430C">
      <w:pPr>
        <w:pStyle w:val="any"/>
        <w:numPr>
          <w:ilvl w:val="2"/>
          <w:numId w:val="22"/>
        </w:numPr>
        <w:shd w:val="clear" w:color="auto" w:fill="FFFFFF"/>
        <w:spacing w:after="45"/>
        <w:ind w:left="900" w:right="450" w:hanging="197"/>
        <w:rPr>
          <w:lang w:val="nb-NO" w:eastAsia="nb-NO"/>
        </w:rPr>
      </w:pPr>
      <w:r>
        <w:rPr>
          <w:rStyle w:val="q"/>
          <w:lang w:val="nb-NO" w:eastAsia="nb-NO"/>
        </w:rPr>
        <w:t>Ja</w:t>
      </w:r>
      <w:bookmarkStart w:id="94" w:name="99810730"/>
      <w:bookmarkEnd w:id="94"/>
    </w:p>
    <w:p w14:paraId="3D15B4A6" w14:textId="77777777" w:rsidR="00513D1C" w:rsidRDefault="00F6430C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57)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 xml:space="preserve">Legger apoteket selv inn ordinasjonskort i multidosesystemet? </w:t>
      </w:r>
    </w:p>
    <w:tbl>
      <w:tblPr>
        <w:tblStyle w:val="htmldirltrtablevertical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406"/>
      </w:tblGrid>
      <w:tr w:rsidR="00513D1C" w14:paraId="564C05E7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009FE" w14:textId="77777777" w:rsidR="00513D1C" w:rsidRDefault="00F6430C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12100BE5" wp14:editId="0CA514FB">
                  <wp:extent cx="123825" cy="123825"/>
                  <wp:effectExtent l="0" t="0" r="0" b="0"/>
                  <wp:docPr id="100108" name="Bilde 100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0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Ja</w:t>
            </w:r>
          </w:p>
        </w:tc>
      </w:tr>
      <w:tr w:rsidR="00513D1C" w14:paraId="22C973C8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B4456" w14:textId="77777777" w:rsidR="00513D1C" w:rsidRDefault="00F6430C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34228AEB" wp14:editId="2C3839E1">
                  <wp:extent cx="123825" cy="123825"/>
                  <wp:effectExtent l="0" t="0" r="0" b="0"/>
                  <wp:docPr id="100110" name="Bilde 100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1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Nei</w:t>
            </w:r>
          </w:p>
        </w:tc>
      </w:tr>
    </w:tbl>
    <w:p w14:paraId="256B7FA6" w14:textId="77777777" w:rsidR="00513D1C" w:rsidRDefault="00F6430C">
      <w:pPr>
        <w:pStyle w:val="conditionh2"/>
        <w:shd w:val="clear" w:color="auto" w:fill="EEEEEE"/>
        <w:spacing w:line="472" w:lineRule="atLeast"/>
        <w:ind w:left="225" w:right="225"/>
        <w:rPr>
          <w:b/>
          <w:bCs/>
          <w:sz w:val="32"/>
          <w:szCs w:val="32"/>
          <w:lang w:val="nb-NO" w:eastAsia="nb-NO"/>
        </w:rPr>
      </w:pPr>
      <w:r>
        <w:rPr>
          <w:b/>
          <w:bCs/>
          <w:sz w:val="32"/>
          <w:szCs w:val="32"/>
          <w:lang w:val="nb-NO" w:eastAsia="nb-NO"/>
        </w:rPr>
        <w:t>Denne informasjonen vises kun i forhåndsvisningen</w:t>
      </w:r>
    </w:p>
    <w:p w14:paraId="280CBB6E" w14:textId="77777777" w:rsidR="00513D1C" w:rsidRDefault="00F6430C">
      <w:pPr>
        <w:pStyle w:val="conditionp"/>
        <w:shd w:val="clear" w:color="auto" w:fill="EEEEEE"/>
        <w:spacing w:before="210" w:after="45"/>
        <w:ind w:left="225" w:right="225"/>
        <w:rPr>
          <w:lang w:val="nb-NO" w:eastAsia="nb-NO"/>
        </w:rPr>
      </w:pPr>
      <w:r>
        <w:rPr>
          <w:lang w:val="nb-NO" w:eastAsia="nb-NO"/>
        </w:rPr>
        <w:t>Følgende betingelser må være oppfylt for at spørsmålet skal vises for respondenten</w:t>
      </w:r>
    </w:p>
    <w:p w14:paraId="0B7F2050" w14:textId="77777777" w:rsidR="00513D1C" w:rsidRDefault="00F6430C">
      <w:pPr>
        <w:pStyle w:val="conditionulgrouplinotgroup"/>
        <w:spacing w:before="45"/>
        <w:ind w:left="450" w:right="450"/>
        <w:rPr>
          <w:lang w:val="nb-NO" w:eastAsia="nb-NO"/>
        </w:rPr>
      </w:pPr>
      <w:r>
        <w:rPr>
          <w:rStyle w:val="anyCharacter"/>
          <w:bdr w:val="none" w:sz="0" w:space="0" w:color="auto"/>
          <w:shd w:val="clear" w:color="auto" w:fill="auto"/>
          <w:lang w:val="nb-NO" w:eastAsia="nb-NO"/>
        </w:rPr>
        <w:t xml:space="preserve">Dersom spørsmålet </w:t>
      </w:r>
      <w:r>
        <w:rPr>
          <w:rStyle w:val="q"/>
          <w:bdr w:val="none" w:sz="0" w:space="0" w:color="auto"/>
          <w:shd w:val="clear" w:color="auto" w:fill="auto"/>
          <w:lang w:val="nb-NO" w:eastAsia="nb-NO"/>
        </w:rPr>
        <w:t xml:space="preserve">Leverer apoteket multidose? </w:t>
      </w:r>
      <w:r>
        <w:rPr>
          <w:rStyle w:val="anyCharacter"/>
          <w:bdr w:val="none" w:sz="0" w:space="0" w:color="auto"/>
          <w:shd w:val="clear" w:color="auto" w:fill="auto"/>
          <w:lang w:val="nb-NO" w:eastAsia="nb-NO"/>
        </w:rPr>
        <w:t>inneholder noen av disse alternativene</w:t>
      </w:r>
    </w:p>
    <w:p w14:paraId="27075D21" w14:textId="77777777" w:rsidR="00513D1C" w:rsidRDefault="00F6430C">
      <w:pPr>
        <w:pStyle w:val="any"/>
        <w:numPr>
          <w:ilvl w:val="2"/>
          <w:numId w:val="23"/>
        </w:numPr>
        <w:shd w:val="clear" w:color="auto" w:fill="FFFFFF"/>
        <w:spacing w:after="45"/>
        <w:ind w:left="900" w:right="450" w:hanging="197"/>
        <w:rPr>
          <w:lang w:val="nb-NO" w:eastAsia="nb-NO"/>
        </w:rPr>
      </w:pPr>
      <w:r>
        <w:rPr>
          <w:rStyle w:val="q"/>
          <w:lang w:val="nb-NO" w:eastAsia="nb-NO"/>
        </w:rPr>
        <w:t>Ja</w:t>
      </w:r>
      <w:bookmarkStart w:id="95" w:name="99810731"/>
      <w:bookmarkEnd w:id="95"/>
    </w:p>
    <w:p w14:paraId="608C7A14" w14:textId="77777777" w:rsidR="00513D1C" w:rsidRDefault="00F6430C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58)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Antall kommunale multidosekunder apoteket hadde i uke 45 i 2025</w:t>
      </w:r>
    </w:p>
    <w:p w14:paraId="083428DC" w14:textId="77777777" w:rsidR="00513D1C" w:rsidRDefault="00F6430C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731"/>
            <w:enabled/>
            <w:calcOnExit w:val="0"/>
            <w:textInput>
              <w:maxLength w:val="255"/>
            </w:textInput>
          </w:ffData>
        </w:fldChar>
      </w:r>
      <w:bookmarkStart w:id="96" w:name="REPLY_99810731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End w:id="96"/>
    </w:p>
    <w:p w14:paraId="5410405C" w14:textId="77777777" w:rsidR="00513D1C" w:rsidRDefault="00F6430C">
      <w:pPr>
        <w:pStyle w:val="conditionh2"/>
        <w:shd w:val="clear" w:color="auto" w:fill="EEEEEE"/>
        <w:spacing w:line="472" w:lineRule="atLeast"/>
        <w:ind w:left="225" w:right="225"/>
        <w:rPr>
          <w:b/>
          <w:bCs/>
          <w:sz w:val="32"/>
          <w:szCs w:val="32"/>
          <w:lang w:val="nb-NO" w:eastAsia="nb-NO"/>
        </w:rPr>
      </w:pPr>
      <w:r>
        <w:rPr>
          <w:b/>
          <w:bCs/>
          <w:sz w:val="32"/>
          <w:szCs w:val="32"/>
          <w:lang w:val="nb-NO" w:eastAsia="nb-NO"/>
        </w:rPr>
        <w:t>Denne informasjonen vises kun i forhåndsvisningen</w:t>
      </w:r>
    </w:p>
    <w:p w14:paraId="0E81EB5B" w14:textId="77777777" w:rsidR="00513D1C" w:rsidRDefault="00F6430C">
      <w:pPr>
        <w:pStyle w:val="conditionp"/>
        <w:shd w:val="clear" w:color="auto" w:fill="EEEEEE"/>
        <w:spacing w:before="210" w:after="45"/>
        <w:ind w:left="225" w:right="225"/>
        <w:rPr>
          <w:lang w:val="nb-NO" w:eastAsia="nb-NO"/>
        </w:rPr>
      </w:pPr>
      <w:r>
        <w:rPr>
          <w:lang w:val="nb-NO" w:eastAsia="nb-NO"/>
        </w:rPr>
        <w:t>Følgende betingelser må være oppfylt for at spørsmålet skal vises for respondenten</w:t>
      </w:r>
    </w:p>
    <w:p w14:paraId="292EC50C" w14:textId="77777777" w:rsidR="00513D1C" w:rsidRDefault="00F6430C">
      <w:pPr>
        <w:pStyle w:val="conditionulgrouplinotgroup"/>
        <w:spacing w:before="45"/>
        <w:ind w:left="450" w:right="450"/>
        <w:rPr>
          <w:lang w:val="nb-NO" w:eastAsia="nb-NO"/>
        </w:rPr>
      </w:pPr>
      <w:r>
        <w:rPr>
          <w:rStyle w:val="anyCharacter"/>
          <w:bdr w:val="none" w:sz="0" w:space="0" w:color="auto"/>
          <w:shd w:val="clear" w:color="auto" w:fill="auto"/>
          <w:lang w:val="nb-NO" w:eastAsia="nb-NO"/>
        </w:rPr>
        <w:t xml:space="preserve">Dersom spørsmålet </w:t>
      </w:r>
      <w:r>
        <w:rPr>
          <w:rStyle w:val="q"/>
          <w:bdr w:val="none" w:sz="0" w:space="0" w:color="auto"/>
          <w:shd w:val="clear" w:color="auto" w:fill="auto"/>
          <w:lang w:val="nb-NO" w:eastAsia="nb-NO"/>
        </w:rPr>
        <w:t xml:space="preserve">Leverer apoteket multidose? </w:t>
      </w:r>
      <w:r>
        <w:rPr>
          <w:rStyle w:val="anyCharacter"/>
          <w:bdr w:val="none" w:sz="0" w:space="0" w:color="auto"/>
          <w:shd w:val="clear" w:color="auto" w:fill="auto"/>
          <w:lang w:val="nb-NO" w:eastAsia="nb-NO"/>
        </w:rPr>
        <w:t>inneholder noen av disse alternativene</w:t>
      </w:r>
    </w:p>
    <w:p w14:paraId="024A1FAD" w14:textId="77777777" w:rsidR="00513D1C" w:rsidRDefault="00F6430C">
      <w:pPr>
        <w:pStyle w:val="any"/>
        <w:numPr>
          <w:ilvl w:val="2"/>
          <w:numId w:val="24"/>
        </w:numPr>
        <w:shd w:val="clear" w:color="auto" w:fill="FFFFFF"/>
        <w:spacing w:after="45"/>
        <w:ind w:left="900" w:right="450" w:hanging="197"/>
        <w:rPr>
          <w:lang w:val="nb-NO" w:eastAsia="nb-NO"/>
        </w:rPr>
      </w:pPr>
      <w:r>
        <w:rPr>
          <w:rStyle w:val="q"/>
          <w:lang w:val="nb-NO" w:eastAsia="nb-NO"/>
        </w:rPr>
        <w:t>Ja</w:t>
      </w:r>
      <w:bookmarkStart w:id="97" w:name="99810732"/>
      <w:bookmarkEnd w:id="97"/>
    </w:p>
    <w:p w14:paraId="70ADD9CE" w14:textId="77777777" w:rsidR="00513D1C" w:rsidRDefault="00F6430C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59)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Antall private multidosekunder apoteket hadde i uke 45 i 2025</w:t>
      </w:r>
    </w:p>
    <w:p w14:paraId="5889A940" w14:textId="77777777" w:rsidR="00513D1C" w:rsidRDefault="00F6430C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732"/>
            <w:enabled/>
            <w:calcOnExit w:val="0"/>
            <w:textInput>
              <w:maxLength w:val="255"/>
            </w:textInput>
          </w:ffData>
        </w:fldChar>
      </w:r>
      <w:bookmarkStart w:id="98" w:name="REPLY_99810732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End w:id="98"/>
    </w:p>
    <w:p w14:paraId="342EDEEE" w14:textId="77777777" w:rsidR="00513D1C" w:rsidRDefault="00F6430C">
      <w:pPr>
        <w:pStyle w:val="conditionh2"/>
        <w:shd w:val="clear" w:color="auto" w:fill="EEEEEE"/>
        <w:spacing w:line="472" w:lineRule="atLeast"/>
        <w:ind w:left="225" w:right="225"/>
        <w:rPr>
          <w:b/>
          <w:bCs/>
          <w:sz w:val="32"/>
          <w:szCs w:val="32"/>
          <w:lang w:val="nb-NO" w:eastAsia="nb-NO"/>
        </w:rPr>
      </w:pPr>
      <w:r>
        <w:rPr>
          <w:b/>
          <w:bCs/>
          <w:sz w:val="32"/>
          <w:szCs w:val="32"/>
          <w:lang w:val="nb-NO" w:eastAsia="nb-NO"/>
        </w:rPr>
        <w:t>Denne informasjonen vises kun i forhåndsvisningen</w:t>
      </w:r>
    </w:p>
    <w:p w14:paraId="052B32C5" w14:textId="77777777" w:rsidR="00513D1C" w:rsidRDefault="00F6430C">
      <w:pPr>
        <w:pStyle w:val="conditionp"/>
        <w:shd w:val="clear" w:color="auto" w:fill="EEEEEE"/>
        <w:spacing w:before="210" w:after="45"/>
        <w:ind w:left="225" w:right="225"/>
        <w:rPr>
          <w:lang w:val="nb-NO" w:eastAsia="nb-NO"/>
        </w:rPr>
      </w:pPr>
      <w:r>
        <w:rPr>
          <w:lang w:val="nb-NO" w:eastAsia="nb-NO"/>
        </w:rPr>
        <w:t>Følgende betingelser må være oppfylt for at spørsmålet skal vises for respondenten</w:t>
      </w:r>
    </w:p>
    <w:p w14:paraId="65476F07" w14:textId="77777777" w:rsidR="00513D1C" w:rsidRDefault="00F6430C">
      <w:pPr>
        <w:pStyle w:val="conditionulgrouplinotgroup"/>
        <w:spacing w:before="45"/>
        <w:ind w:left="450" w:right="450"/>
        <w:rPr>
          <w:lang w:val="nb-NO" w:eastAsia="nb-NO"/>
        </w:rPr>
      </w:pPr>
      <w:r>
        <w:rPr>
          <w:rStyle w:val="anyCharacter"/>
          <w:bdr w:val="none" w:sz="0" w:space="0" w:color="auto"/>
          <w:shd w:val="clear" w:color="auto" w:fill="auto"/>
          <w:lang w:val="nb-NO" w:eastAsia="nb-NO"/>
        </w:rPr>
        <w:t xml:space="preserve">Dersom spørsmålet </w:t>
      </w:r>
      <w:r>
        <w:rPr>
          <w:rStyle w:val="q"/>
          <w:bdr w:val="none" w:sz="0" w:space="0" w:color="auto"/>
          <w:shd w:val="clear" w:color="auto" w:fill="auto"/>
          <w:lang w:val="nb-NO" w:eastAsia="nb-NO"/>
        </w:rPr>
        <w:t xml:space="preserve">Leverer apoteket multidose? </w:t>
      </w:r>
      <w:r>
        <w:rPr>
          <w:rStyle w:val="anyCharacter"/>
          <w:bdr w:val="none" w:sz="0" w:space="0" w:color="auto"/>
          <w:shd w:val="clear" w:color="auto" w:fill="auto"/>
          <w:lang w:val="nb-NO" w:eastAsia="nb-NO"/>
        </w:rPr>
        <w:t>inneholder noen av disse alternativene</w:t>
      </w:r>
    </w:p>
    <w:p w14:paraId="007B59FB" w14:textId="77777777" w:rsidR="00513D1C" w:rsidRDefault="00F6430C">
      <w:pPr>
        <w:pStyle w:val="any"/>
        <w:numPr>
          <w:ilvl w:val="2"/>
          <w:numId w:val="25"/>
        </w:numPr>
        <w:shd w:val="clear" w:color="auto" w:fill="FFFFFF"/>
        <w:spacing w:after="45"/>
        <w:ind w:left="900" w:right="450" w:hanging="197"/>
        <w:rPr>
          <w:lang w:val="nb-NO" w:eastAsia="nb-NO"/>
        </w:rPr>
      </w:pPr>
      <w:r>
        <w:rPr>
          <w:rStyle w:val="q"/>
          <w:lang w:val="nb-NO" w:eastAsia="nb-NO"/>
        </w:rPr>
        <w:t>Ja</w:t>
      </w:r>
      <w:bookmarkStart w:id="99" w:name="99810733"/>
      <w:bookmarkEnd w:id="99"/>
    </w:p>
    <w:p w14:paraId="17379E05" w14:textId="77777777" w:rsidR="00513D1C" w:rsidRDefault="00F6430C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60)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 xml:space="preserve">Antall resepter i uke 45 i 2025 som var multidose (både kommunale og private multidosekunder) </w:t>
      </w:r>
    </w:p>
    <w:p w14:paraId="4BB5E342" w14:textId="77777777" w:rsidR="00513D1C" w:rsidRDefault="00F6430C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733"/>
            <w:enabled/>
            <w:calcOnExit w:val="0"/>
            <w:textInput>
              <w:maxLength w:val="255"/>
            </w:textInput>
          </w:ffData>
        </w:fldChar>
      </w:r>
      <w:bookmarkStart w:id="100" w:name="REPLY_99810733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Start w:id="101" w:name="99810735"/>
      <w:bookmarkEnd w:id="100"/>
      <w:bookmarkEnd w:id="101"/>
    </w:p>
    <w:p w14:paraId="1BDC3E39" w14:textId="77777777" w:rsidR="00513D1C" w:rsidRDefault="00F6430C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61)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 xml:space="preserve">Har apoteket deltatt i håndtering av legemidler til klinisk utprøvning i 2025? </w:t>
      </w:r>
    </w:p>
    <w:tbl>
      <w:tblPr>
        <w:tblStyle w:val="htmldirltrtablevertical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406"/>
      </w:tblGrid>
      <w:tr w:rsidR="00513D1C" w14:paraId="552DAB2F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BC767" w14:textId="77777777" w:rsidR="00513D1C" w:rsidRDefault="00F6430C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041144C8" wp14:editId="2588708B">
                  <wp:extent cx="123825" cy="123825"/>
                  <wp:effectExtent l="0" t="0" r="0" b="0"/>
                  <wp:docPr id="100112" name="Bilde 100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1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Ja</w:t>
            </w:r>
          </w:p>
        </w:tc>
      </w:tr>
      <w:tr w:rsidR="00513D1C" w14:paraId="147E211C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D1226" w14:textId="77777777" w:rsidR="00513D1C" w:rsidRDefault="00F6430C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7E524DB3" wp14:editId="367BB7A0">
                  <wp:extent cx="123825" cy="123825"/>
                  <wp:effectExtent l="0" t="0" r="0" b="0"/>
                  <wp:docPr id="100114" name="Bilde 100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1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Nei</w:t>
            </w:r>
          </w:p>
        </w:tc>
      </w:tr>
    </w:tbl>
    <w:p w14:paraId="45C8F8D4" w14:textId="77777777" w:rsidR="00513D1C" w:rsidRDefault="00F6430C">
      <w:pPr>
        <w:pStyle w:val="conditionh2"/>
        <w:shd w:val="clear" w:color="auto" w:fill="EEEEEE"/>
        <w:spacing w:line="472" w:lineRule="atLeast"/>
        <w:ind w:left="225" w:right="225"/>
        <w:rPr>
          <w:b/>
          <w:bCs/>
          <w:sz w:val="32"/>
          <w:szCs w:val="32"/>
          <w:lang w:val="nb-NO" w:eastAsia="nb-NO"/>
        </w:rPr>
      </w:pPr>
      <w:r>
        <w:rPr>
          <w:b/>
          <w:bCs/>
          <w:sz w:val="32"/>
          <w:szCs w:val="32"/>
          <w:lang w:val="nb-NO" w:eastAsia="nb-NO"/>
        </w:rPr>
        <w:t>Denne informasjonen vises kun i forhåndsvisningen</w:t>
      </w:r>
    </w:p>
    <w:p w14:paraId="49FEA5B2" w14:textId="77777777" w:rsidR="00513D1C" w:rsidRDefault="00F6430C">
      <w:pPr>
        <w:pStyle w:val="conditionp"/>
        <w:shd w:val="clear" w:color="auto" w:fill="EEEEEE"/>
        <w:spacing w:before="210" w:after="45"/>
        <w:ind w:left="225" w:right="225"/>
        <w:rPr>
          <w:lang w:val="nb-NO" w:eastAsia="nb-NO"/>
        </w:rPr>
      </w:pPr>
      <w:r>
        <w:rPr>
          <w:lang w:val="nb-NO" w:eastAsia="nb-NO"/>
        </w:rPr>
        <w:t>Følgende betingelser må være oppfylt for at spørsmålet skal vises for respondenten</w:t>
      </w:r>
    </w:p>
    <w:p w14:paraId="49277ED9" w14:textId="77777777" w:rsidR="00513D1C" w:rsidRDefault="00F6430C">
      <w:pPr>
        <w:pStyle w:val="conditionulgrouplinotgroup"/>
        <w:spacing w:before="45"/>
        <w:ind w:left="450" w:right="450"/>
        <w:rPr>
          <w:lang w:val="nb-NO" w:eastAsia="nb-NO"/>
        </w:rPr>
      </w:pPr>
      <w:r>
        <w:rPr>
          <w:rStyle w:val="anyCharacter"/>
          <w:bdr w:val="none" w:sz="0" w:space="0" w:color="auto"/>
          <w:shd w:val="clear" w:color="auto" w:fill="auto"/>
          <w:lang w:val="nb-NO" w:eastAsia="nb-NO"/>
        </w:rPr>
        <w:t xml:space="preserve">Dersom spørsmålet </w:t>
      </w:r>
      <w:r>
        <w:rPr>
          <w:rStyle w:val="q"/>
          <w:bdr w:val="none" w:sz="0" w:space="0" w:color="auto"/>
          <w:shd w:val="clear" w:color="auto" w:fill="auto"/>
          <w:lang w:val="nb-NO" w:eastAsia="nb-NO"/>
        </w:rPr>
        <w:t xml:space="preserve">Har apoteket deltatt i håndtering av legemidler til klinisk utprøvning i 2025? </w:t>
      </w:r>
      <w:r>
        <w:rPr>
          <w:rStyle w:val="anyCharacter"/>
          <w:bdr w:val="none" w:sz="0" w:space="0" w:color="auto"/>
          <w:shd w:val="clear" w:color="auto" w:fill="auto"/>
          <w:lang w:val="nb-NO" w:eastAsia="nb-NO"/>
        </w:rPr>
        <w:t>inneholder noen av disse alternativene</w:t>
      </w:r>
    </w:p>
    <w:p w14:paraId="0B3A14DD" w14:textId="77777777" w:rsidR="00513D1C" w:rsidRDefault="00F6430C">
      <w:pPr>
        <w:pStyle w:val="any"/>
        <w:numPr>
          <w:ilvl w:val="2"/>
          <w:numId w:val="26"/>
        </w:numPr>
        <w:shd w:val="clear" w:color="auto" w:fill="FFFFFF"/>
        <w:spacing w:after="45"/>
        <w:ind w:left="900" w:right="450" w:hanging="197"/>
        <w:rPr>
          <w:lang w:val="nb-NO" w:eastAsia="nb-NO"/>
        </w:rPr>
      </w:pPr>
      <w:r>
        <w:rPr>
          <w:rStyle w:val="q"/>
          <w:lang w:val="nb-NO" w:eastAsia="nb-NO"/>
        </w:rPr>
        <w:t>Ja</w:t>
      </w:r>
      <w:bookmarkStart w:id="102" w:name="99810736"/>
      <w:bookmarkEnd w:id="102"/>
    </w:p>
    <w:p w14:paraId="4E3F2772" w14:textId="77777777" w:rsidR="00513D1C" w:rsidRDefault="00F6430C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62)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Oppgi antall studier apoteket har vært involvert i 2025</w:t>
      </w:r>
    </w:p>
    <w:p w14:paraId="67D90CFD" w14:textId="77777777" w:rsidR="00513D1C" w:rsidRDefault="00F6430C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736"/>
            <w:enabled/>
            <w:calcOnExit w:val="0"/>
            <w:textInput>
              <w:maxLength w:val="255"/>
            </w:textInput>
          </w:ffData>
        </w:fldChar>
      </w:r>
      <w:bookmarkStart w:id="103" w:name="REPLY_99810736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Start w:id="104" w:name="99810738"/>
      <w:bookmarkEnd w:id="103"/>
      <w:bookmarkEnd w:id="104"/>
    </w:p>
    <w:p w14:paraId="0CD4382E" w14:textId="77777777" w:rsidR="00513D1C" w:rsidRDefault="00F6430C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63)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 xml:space="preserve">Har apoteket forsendelse av legemidler? </w:t>
      </w:r>
    </w:p>
    <w:p w14:paraId="447BF043" w14:textId="77777777" w:rsidR="00513D1C" w:rsidRDefault="00F6430C">
      <w:pPr>
        <w:pStyle w:val="divcontentsurveyquestionsdivcomments"/>
        <w:shd w:val="clear" w:color="auto" w:fill="FFFFFF"/>
        <w:spacing w:after="65"/>
        <w:rPr>
          <w:lang w:val="nb-NO" w:eastAsia="nb-NO"/>
        </w:rPr>
      </w:pPr>
      <w:r>
        <w:rPr>
          <w:lang w:val="nb-NO" w:eastAsia="nb-NO"/>
        </w:rPr>
        <w:t>Forsendelse inkluderer blant annet forsendelse til medisinutsalg, kommisjonær, legekontor, private kunder osv. </w:t>
      </w:r>
      <w:r>
        <w:rPr>
          <w:lang w:val="nb-NO" w:eastAsia="nb-NO"/>
        </w:rPr>
        <w:br/>
      </w:r>
      <w:r>
        <w:rPr>
          <w:lang w:val="nb-NO" w:eastAsia="nb-NO"/>
        </w:rPr>
        <w:br/>
        <w:t>For sykehusapotek gjelder spørsmålet om apoteket har forsendelse av legemidler utenfor sykehusområdet. </w:t>
      </w:r>
    </w:p>
    <w:tbl>
      <w:tblPr>
        <w:tblStyle w:val="htmldirltrtablevertical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406"/>
      </w:tblGrid>
      <w:tr w:rsidR="00513D1C" w14:paraId="2D8DFC74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D12FA" w14:textId="77777777" w:rsidR="00513D1C" w:rsidRDefault="00F6430C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434048AC" wp14:editId="1430B645">
                  <wp:extent cx="123825" cy="123825"/>
                  <wp:effectExtent l="0" t="0" r="0" b="0"/>
                  <wp:docPr id="100116" name="Bilde 100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1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Ja</w:t>
            </w:r>
          </w:p>
        </w:tc>
      </w:tr>
      <w:tr w:rsidR="00513D1C" w14:paraId="0BC78D42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ABCBE" w14:textId="77777777" w:rsidR="00513D1C" w:rsidRDefault="00F6430C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2BCD28FE" wp14:editId="78AA6D64">
                  <wp:extent cx="123825" cy="123825"/>
                  <wp:effectExtent l="0" t="0" r="0" b="0"/>
                  <wp:docPr id="100118" name="Bilde 100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1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Nei</w:t>
            </w:r>
          </w:p>
        </w:tc>
      </w:tr>
    </w:tbl>
    <w:p w14:paraId="0182D45A" w14:textId="77777777" w:rsidR="00513D1C" w:rsidRDefault="00F6430C">
      <w:pPr>
        <w:pStyle w:val="conditionh2"/>
        <w:shd w:val="clear" w:color="auto" w:fill="EEEEEE"/>
        <w:spacing w:line="472" w:lineRule="atLeast"/>
        <w:ind w:left="225" w:right="225"/>
        <w:rPr>
          <w:b/>
          <w:bCs/>
          <w:sz w:val="32"/>
          <w:szCs w:val="32"/>
          <w:lang w:val="nb-NO" w:eastAsia="nb-NO"/>
        </w:rPr>
      </w:pPr>
      <w:r>
        <w:rPr>
          <w:b/>
          <w:bCs/>
          <w:sz w:val="32"/>
          <w:szCs w:val="32"/>
          <w:lang w:val="nb-NO" w:eastAsia="nb-NO"/>
        </w:rPr>
        <w:t>Denne informasjonen vises kun i forhåndsvisningen</w:t>
      </w:r>
    </w:p>
    <w:p w14:paraId="13193D17" w14:textId="77777777" w:rsidR="00513D1C" w:rsidRDefault="00F6430C">
      <w:pPr>
        <w:pStyle w:val="conditionp"/>
        <w:shd w:val="clear" w:color="auto" w:fill="EEEEEE"/>
        <w:spacing w:before="210" w:after="45"/>
        <w:ind w:left="225" w:right="225"/>
        <w:rPr>
          <w:lang w:val="nb-NO" w:eastAsia="nb-NO"/>
        </w:rPr>
      </w:pPr>
      <w:r>
        <w:rPr>
          <w:lang w:val="nb-NO" w:eastAsia="nb-NO"/>
        </w:rPr>
        <w:t>Følgende betingelser må være oppfylt for at spørsmålet skal vises for respondenten</w:t>
      </w:r>
    </w:p>
    <w:p w14:paraId="4A495E44" w14:textId="77777777" w:rsidR="00513D1C" w:rsidRDefault="00F6430C">
      <w:pPr>
        <w:pStyle w:val="conditionulgrouplinotgroup"/>
        <w:spacing w:before="45"/>
        <w:ind w:left="450" w:right="450"/>
        <w:rPr>
          <w:lang w:val="nb-NO" w:eastAsia="nb-NO"/>
        </w:rPr>
      </w:pPr>
      <w:r>
        <w:rPr>
          <w:rStyle w:val="anyCharacter"/>
          <w:bdr w:val="none" w:sz="0" w:space="0" w:color="auto"/>
          <w:shd w:val="clear" w:color="auto" w:fill="auto"/>
          <w:lang w:val="nb-NO" w:eastAsia="nb-NO"/>
        </w:rPr>
        <w:t xml:space="preserve">Dersom spørsmålet </w:t>
      </w:r>
      <w:r>
        <w:rPr>
          <w:rStyle w:val="q"/>
          <w:bdr w:val="none" w:sz="0" w:space="0" w:color="auto"/>
          <w:shd w:val="clear" w:color="auto" w:fill="auto"/>
          <w:lang w:val="nb-NO" w:eastAsia="nb-NO"/>
        </w:rPr>
        <w:t xml:space="preserve">Har apoteket forsendelse av legemidler? </w:t>
      </w:r>
      <w:r>
        <w:rPr>
          <w:rStyle w:val="anyCharacter"/>
          <w:bdr w:val="none" w:sz="0" w:space="0" w:color="auto"/>
          <w:shd w:val="clear" w:color="auto" w:fill="auto"/>
          <w:lang w:val="nb-NO" w:eastAsia="nb-NO"/>
        </w:rPr>
        <w:t>inneholder noen av disse alternativene</w:t>
      </w:r>
    </w:p>
    <w:p w14:paraId="7BB243E8" w14:textId="77777777" w:rsidR="00513D1C" w:rsidRDefault="00F6430C">
      <w:pPr>
        <w:pStyle w:val="any"/>
        <w:numPr>
          <w:ilvl w:val="2"/>
          <w:numId w:val="27"/>
        </w:numPr>
        <w:shd w:val="clear" w:color="auto" w:fill="FFFFFF"/>
        <w:spacing w:after="45"/>
        <w:ind w:left="900" w:right="450" w:hanging="197"/>
        <w:rPr>
          <w:lang w:val="nb-NO" w:eastAsia="nb-NO"/>
        </w:rPr>
      </w:pPr>
      <w:r>
        <w:rPr>
          <w:rStyle w:val="q"/>
          <w:lang w:val="nb-NO" w:eastAsia="nb-NO"/>
        </w:rPr>
        <w:t>Ja</w:t>
      </w:r>
      <w:bookmarkStart w:id="105" w:name="99810739"/>
      <w:bookmarkEnd w:id="105"/>
    </w:p>
    <w:p w14:paraId="00E424B4" w14:textId="77777777" w:rsidR="00513D1C" w:rsidRDefault="00F6430C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64)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Oppgi antall ordrer med legemiddelforsendelser i uke 45 i 2025</w:t>
      </w:r>
    </w:p>
    <w:p w14:paraId="4B60C5F6" w14:textId="77777777" w:rsidR="00513D1C" w:rsidRDefault="00F6430C">
      <w:pPr>
        <w:pStyle w:val="divcontentsurveyquestionsdivcomments"/>
        <w:shd w:val="clear" w:color="auto" w:fill="FFFFFF"/>
        <w:spacing w:after="420"/>
        <w:rPr>
          <w:lang w:val="nb-NO" w:eastAsia="nb-NO"/>
        </w:rPr>
      </w:pPr>
      <w:r>
        <w:rPr>
          <w:lang w:val="nb-NO" w:eastAsia="nb-NO"/>
        </w:rPr>
        <w:t>For sykehusapotek oppgis totalt antall ordrer med legemiddelforsendelser for alle sykehusapotekets avdelinger. </w:t>
      </w:r>
    </w:p>
    <w:p w14:paraId="5A974D87" w14:textId="77777777" w:rsidR="00513D1C" w:rsidRDefault="00F6430C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739"/>
            <w:enabled/>
            <w:calcOnExit w:val="0"/>
            <w:textInput>
              <w:maxLength w:val="255"/>
            </w:textInput>
          </w:ffData>
        </w:fldChar>
      </w:r>
      <w:bookmarkStart w:id="106" w:name="REPLY_99810739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End w:id="106"/>
    </w:p>
    <w:p w14:paraId="79860D34" w14:textId="77777777" w:rsidR="00513D1C" w:rsidRDefault="00F6430C">
      <w:pPr>
        <w:pStyle w:val="conditionh2"/>
        <w:shd w:val="clear" w:color="auto" w:fill="EEEEEE"/>
        <w:spacing w:line="472" w:lineRule="atLeast"/>
        <w:ind w:left="225" w:right="225"/>
        <w:rPr>
          <w:b/>
          <w:bCs/>
          <w:sz w:val="32"/>
          <w:szCs w:val="32"/>
          <w:lang w:val="nb-NO" w:eastAsia="nb-NO"/>
        </w:rPr>
      </w:pPr>
      <w:r>
        <w:rPr>
          <w:b/>
          <w:bCs/>
          <w:sz w:val="32"/>
          <w:szCs w:val="32"/>
          <w:lang w:val="nb-NO" w:eastAsia="nb-NO"/>
        </w:rPr>
        <w:t>Denne informasjonen vises kun i forhåndsvisningen</w:t>
      </w:r>
    </w:p>
    <w:p w14:paraId="26B589F0" w14:textId="77777777" w:rsidR="00513D1C" w:rsidRDefault="00F6430C">
      <w:pPr>
        <w:pStyle w:val="conditionp"/>
        <w:shd w:val="clear" w:color="auto" w:fill="EEEEEE"/>
        <w:spacing w:before="210" w:after="45"/>
        <w:ind w:left="225" w:right="225"/>
        <w:rPr>
          <w:lang w:val="nb-NO" w:eastAsia="nb-NO"/>
        </w:rPr>
      </w:pPr>
      <w:r>
        <w:rPr>
          <w:lang w:val="nb-NO" w:eastAsia="nb-NO"/>
        </w:rPr>
        <w:t>Følgende betingelser må være oppfylt for at spørsmålet skal vises for respondenten</w:t>
      </w:r>
    </w:p>
    <w:p w14:paraId="1D799461" w14:textId="77777777" w:rsidR="00513D1C" w:rsidRDefault="00F6430C">
      <w:pPr>
        <w:pStyle w:val="conditionulgrouplinotgroup"/>
        <w:spacing w:before="45"/>
        <w:ind w:left="450" w:right="450"/>
        <w:rPr>
          <w:lang w:val="nb-NO" w:eastAsia="nb-NO"/>
        </w:rPr>
      </w:pPr>
      <w:r>
        <w:rPr>
          <w:rStyle w:val="anyCharacter"/>
          <w:bdr w:val="none" w:sz="0" w:space="0" w:color="auto"/>
          <w:shd w:val="clear" w:color="auto" w:fill="auto"/>
          <w:lang w:val="nb-NO" w:eastAsia="nb-NO"/>
        </w:rPr>
        <w:t xml:space="preserve">Dersom spørsmålet </w:t>
      </w:r>
      <w:r>
        <w:rPr>
          <w:rStyle w:val="q"/>
          <w:bdr w:val="none" w:sz="0" w:space="0" w:color="auto"/>
          <w:shd w:val="clear" w:color="auto" w:fill="auto"/>
          <w:lang w:val="nb-NO" w:eastAsia="nb-NO"/>
        </w:rPr>
        <w:t xml:space="preserve">Har apoteket forsendelse av legemidler? </w:t>
      </w:r>
      <w:r>
        <w:rPr>
          <w:rStyle w:val="anyCharacter"/>
          <w:bdr w:val="none" w:sz="0" w:space="0" w:color="auto"/>
          <w:shd w:val="clear" w:color="auto" w:fill="auto"/>
          <w:lang w:val="nb-NO" w:eastAsia="nb-NO"/>
        </w:rPr>
        <w:t>inneholder noen av disse alternativene</w:t>
      </w:r>
    </w:p>
    <w:p w14:paraId="5C3E1F0F" w14:textId="77777777" w:rsidR="00513D1C" w:rsidRDefault="00F6430C">
      <w:pPr>
        <w:pStyle w:val="any"/>
        <w:numPr>
          <w:ilvl w:val="2"/>
          <w:numId w:val="28"/>
        </w:numPr>
        <w:shd w:val="clear" w:color="auto" w:fill="FFFFFF"/>
        <w:spacing w:after="45"/>
        <w:ind w:left="900" w:right="450" w:hanging="197"/>
        <w:rPr>
          <w:lang w:val="nb-NO" w:eastAsia="nb-NO"/>
        </w:rPr>
      </w:pPr>
      <w:r>
        <w:rPr>
          <w:rStyle w:val="q"/>
          <w:lang w:val="nb-NO" w:eastAsia="nb-NO"/>
        </w:rPr>
        <w:t>Ja</w:t>
      </w:r>
      <w:bookmarkStart w:id="107" w:name="99810741"/>
      <w:bookmarkEnd w:id="107"/>
    </w:p>
    <w:p w14:paraId="563A69C6" w14:textId="77777777" w:rsidR="00513D1C" w:rsidRDefault="00F6430C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65)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 xml:space="preserve">Hvilke løsninger benytter apoteket for å forsende legemidler? </w:t>
      </w:r>
    </w:p>
    <w:tbl>
      <w:tblPr>
        <w:tblStyle w:val="htmldirltrtablevertical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406"/>
      </w:tblGrid>
      <w:tr w:rsidR="00513D1C" w14:paraId="7682194B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8BD47" w14:textId="77777777" w:rsidR="00513D1C" w:rsidRDefault="00F6430C">
            <w:pPr>
              <w:rPr>
                <w:lang w:val="nb-NO" w:eastAsia="nb-NO"/>
              </w:rPr>
            </w:pPr>
            <w:r>
              <w:rPr>
                <w:lang w:val="nb-NO" w:eastAsia="nb-NO"/>
              </w:rPr>
              <w:fldChar w:fldCharType="begin">
                <w:ffData>
                  <w:name w:val="REPLY_99810741_5907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108" w:name="REPLY_99810741_590728598"/>
            <w:r>
              <w:rPr>
                <w:lang w:val="nb-NO" w:eastAsia="nb-NO"/>
              </w:rPr>
              <w:instrText xml:space="preserve"> FORMCHECKBOX </w:instrText>
            </w:r>
            <w:r>
              <w:rPr>
                <w:lang w:val="nb-NO" w:eastAsia="nb-NO"/>
              </w:rPr>
            </w:r>
            <w:r>
              <w:rPr>
                <w:lang w:val="nb-NO" w:eastAsia="nb-NO"/>
              </w:rPr>
              <w:fldChar w:fldCharType="separate"/>
            </w:r>
            <w:r>
              <w:rPr>
                <w:lang w:val="nb-NO" w:eastAsia="nb-NO"/>
              </w:rPr>
              <w:fldChar w:fldCharType="end"/>
            </w:r>
            <w:bookmarkEnd w:id="108"/>
            <w:r>
              <w:rPr>
                <w:rStyle w:val="multivertlabel"/>
                <w:lang w:val="nb-NO" w:eastAsia="nb-NO"/>
              </w:rPr>
              <w:t xml:space="preserve">Taxi </w:t>
            </w:r>
          </w:p>
        </w:tc>
      </w:tr>
      <w:tr w:rsidR="00513D1C" w14:paraId="4872DB88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13D8A" w14:textId="77777777" w:rsidR="00513D1C" w:rsidRDefault="00F6430C">
            <w:pPr>
              <w:rPr>
                <w:lang w:val="nb-NO" w:eastAsia="nb-NO"/>
              </w:rPr>
            </w:pPr>
            <w:r>
              <w:rPr>
                <w:lang w:val="nb-NO" w:eastAsia="nb-NO"/>
              </w:rPr>
              <w:fldChar w:fldCharType="begin">
                <w:ffData>
                  <w:name w:val="REPLY_99810741_5907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109" w:name="REPLY_99810741_590728599"/>
            <w:r>
              <w:rPr>
                <w:lang w:val="nb-NO" w:eastAsia="nb-NO"/>
              </w:rPr>
              <w:instrText xml:space="preserve"> FORMCHECKBOX </w:instrText>
            </w:r>
            <w:r>
              <w:rPr>
                <w:lang w:val="nb-NO" w:eastAsia="nb-NO"/>
              </w:rPr>
            </w:r>
            <w:r>
              <w:rPr>
                <w:lang w:val="nb-NO" w:eastAsia="nb-NO"/>
              </w:rPr>
              <w:fldChar w:fldCharType="separate"/>
            </w:r>
            <w:r>
              <w:rPr>
                <w:lang w:val="nb-NO" w:eastAsia="nb-NO"/>
              </w:rPr>
              <w:fldChar w:fldCharType="end"/>
            </w:r>
            <w:bookmarkEnd w:id="109"/>
            <w:r>
              <w:rPr>
                <w:rStyle w:val="multivertlabel"/>
                <w:lang w:val="nb-NO" w:eastAsia="nb-NO"/>
              </w:rPr>
              <w:t>Buss</w:t>
            </w:r>
          </w:p>
        </w:tc>
      </w:tr>
      <w:tr w:rsidR="00513D1C" w14:paraId="778E2724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CC8BE" w14:textId="77777777" w:rsidR="00513D1C" w:rsidRDefault="00F6430C">
            <w:pPr>
              <w:rPr>
                <w:lang w:val="nb-NO" w:eastAsia="nb-NO"/>
              </w:rPr>
            </w:pPr>
            <w:r>
              <w:rPr>
                <w:lang w:val="nb-NO" w:eastAsia="nb-NO"/>
              </w:rPr>
              <w:fldChar w:fldCharType="begin">
                <w:ffData>
                  <w:name w:val="REPLY_99810741_5907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110" w:name="REPLY_99810741_590728600"/>
            <w:r>
              <w:rPr>
                <w:lang w:val="nb-NO" w:eastAsia="nb-NO"/>
              </w:rPr>
              <w:instrText xml:space="preserve"> FORMCHECKBOX </w:instrText>
            </w:r>
            <w:r>
              <w:rPr>
                <w:lang w:val="nb-NO" w:eastAsia="nb-NO"/>
              </w:rPr>
            </w:r>
            <w:r>
              <w:rPr>
                <w:lang w:val="nb-NO" w:eastAsia="nb-NO"/>
              </w:rPr>
              <w:fldChar w:fldCharType="separate"/>
            </w:r>
            <w:r>
              <w:rPr>
                <w:lang w:val="nb-NO" w:eastAsia="nb-NO"/>
              </w:rPr>
              <w:fldChar w:fldCharType="end"/>
            </w:r>
            <w:bookmarkEnd w:id="110"/>
            <w:r>
              <w:rPr>
                <w:rStyle w:val="multivertlabel"/>
                <w:lang w:val="nb-NO" w:eastAsia="nb-NO"/>
              </w:rPr>
              <w:t>Ferge</w:t>
            </w:r>
          </w:p>
        </w:tc>
      </w:tr>
      <w:tr w:rsidR="00513D1C" w14:paraId="16FAE298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095AD" w14:textId="77777777" w:rsidR="00513D1C" w:rsidRDefault="00F6430C">
            <w:pPr>
              <w:rPr>
                <w:lang w:val="nb-NO" w:eastAsia="nb-NO"/>
              </w:rPr>
            </w:pPr>
            <w:r>
              <w:rPr>
                <w:lang w:val="nb-NO" w:eastAsia="nb-NO"/>
              </w:rPr>
              <w:fldChar w:fldCharType="begin">
                <w:ffData>
                  <w:name w:val="REPLY_99810741_5907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111" w:name="REPLY_99810741_590728601"/>
            <w:r>
              <w:rPr>
                <w:lang w:val="nb-NO" w:eastAsia="nb-NO"/>
              </w:rPr>
              <w:instrText xml:space="preserve"> FORMCHECKBOX </w:instrText>
            </w:r>
            <w:r>
              <w:rPr>
                <w:lang w:val="nb-NO" w:eastAsia="nb-NO"/>
              </w:rPr>
            </w:r>
            <w:r>
              <w:rPr>
                <w:lang w:val="nb-NO" w:eastAsia="nb-NO"/>
              </w:rPr>
              <w:fldChar w:fldCharType="separate"/>
            </w:r>
            <w:r>
              <w:rPr>
                <w:lang w:val="nb-NO" w:eastAsia="nb-NO"/>
              </w:rPr>
              <w:fldChar w:fldCharType="end"/>
            </w:r>
            <w:bookmarkEnd w:id="111"/>
            <w:r>
              <w:rPr>
                <w:rStyle w:val="multivertlabel"/>
                <w:lang w:val="nb-NO" w:eastAsia="nb-NO"/>
              </w:rPr>
              <w:t>Budbil</w:t>
            </w:r>
          </w:p>
        </w:tc>
      </w:tr>
      <w:tr w:rsidR="00513D1C" w14:paraId="1F7D4580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3A568" w14:textId="77777777" w:rsidR="00513D1C" w:rsidRDefault="00F6430C">
            <w:pPr>
              <w:rPr>
                <w:lang w:val="nb-NO" w:eastAsia="nb-NO"/>
              </w:rPr>
            </w:pPr>
            <w:r>
              <w:rPr>
                <w:lang w:val="nb-NO" w:eastAsia="nb-NO"/>
              </w:rPr>
              <w:fldChar w:fldCharType="begin">
                <w:ffData>
                  <w:name w:val="REPLY_99810741_5907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112" w:name="REPLY_99810741_590728602"/>
            <w:r>
              <w:rPr>
                <w:lang w:val="nb-NO" w:eastAsia="nb-NO"/>
              </w:rPr>
              <w:instrText xml:space="preserve"> FORMCHECKBOX </w:instrText>
            </w:r>
            <w:r>
              <w:rPr>
                <w:lang w:val="nb-NO" w:eastAsia="nb-NO"/>
              </w:rPr>
            </w:r>
            <w:r>
              <w:rPr>
                <w:lang w:val="nb-NO" w:eastAsia="nb-NO"/>
              </w:rPr>
              <w:fldChar w:fldCharType="separate"/>
            </w:r>
            <w:r>
              <w:rPr>
                <w:lang w:val="nb-NO" w:eastAsia="nb-NO"/>
              </w:rPr>
              <w:fldChar w:fldCharType="end"/>
            </w:r>
            <w:bookmarkEnd w:id="112"/>
            <w:r>
              <w:rPr>
                <w:rStyle w:val="multivertlabel"/>
                <w:lang w:val="nb-NO" w:eastAsia="nb-NO"/>
              </w:rPr>
              <w:t>Apotekets egen bil</w:t>
            </w:r>
          </w:p>
        </w:tc>
      </w:tr>
      <w:tr w:rsidR="00513D1C" w14:paraId="61AA104B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FF440" w14:textId="77777777" w:rsidR="00513D1C" w:rsidRDefault="00F6430C">
            <w:pPr>
              <w:rPr>
                <w:lang w:val="nb-NO" w:eastAsia="nb-NO"/>
              </w:rPr>
            </w:pPr>
            <w:r>
              <w:rPr>
                <w:lang w:val="nb-NO" w:eastAsia="nb-NO"/>
              </w:rPr>
              <w:fldChar w:fldCharType="begin">
                <w:ffData>
                  <w:name w:val="REPLY_99810741_5907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113" w:name="REPLY_99810741_590728603"/>
            <w:r>
              <w:rPr>
                <w:lang w:val="nb-NO" w:eastAsia="nb-NO"/>
              </w:rPr>
              <w:instrText xml:space="preserve"> FORMCHECKBOX </w:instrText>
            </w:r>
            <w:r>
              <w:rPr>
                <w:lang w:val="nb-NO" w:eastAsia="nb-NO"/>
              </w:rPr>
            </w:r>
            <w:r>
              <w:rPr>
                <w:lang w:val="nb-NO" w:eastAsia="nb-NO"/>
              </w:rPr>
              <w:fldChar w:fldCharType="separate"/>
            </w:r>
            <w:r>
              <w:rPr>
                <w:lang w:val="nb-NO" w:eastAsia="nb-NO"/>
              </w:rPr>
              <w:fldChar w:fldCharType="end"/>
            </w:r>
            <w:bookmarkEnd w:id="113"/>
            <w:r>
              <w:rPr>
                <w:rStyle w:val="multivertlabel"/>
                <w:lang w:val="nb-NO" w:eastAsia="nb-NO"/>
              </w:rPr>
              <w:t>Transportfirma</w:t>
            </w:r>
          </w:p>
        </w:tc>
      </w:tr>
      <w:tr w:rsidR="00513D1C" w:rsidRPr="00F6430C" w14:paraId="337F9DEE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FED4E" w14:textId="77777777" w:rsidR="00513D1C" w:rsidRDefault="00F6430C">
            <w:pPr>
              <w:rPr>
                <w:lang w:val="nb-NO" w:eastAsia="nb-NO"/>
              </w:rPr>
            </w:pPr>
            <w:r>
              <w:rPr>
                <w:lang w:val="nb-NO" w:eastAsia="nb-NO"/>
              </w:rPr>
              <w:fldChar w:fldCharType="begin">
                <w:ffData>
                  <w:name w:val="REPLY_99810741_5907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114" w:name="REPLY_99810741_590728604"/>
            <w:r>
              <w:rPr>
                <w:lang w:val="nb-NO" w:eastAsia="nb-NO"/>
              </w:rPr>
              <w:instrText xml:space="preserve"> FORMCHECKBOX </w:instrText>
            </w:r>
            <w:r>
              <w:rPr>
                <w:lang w:val="nb-NO" w:eastAsia="nb-NO"/>
              </w:rPr>
            </w:r>
            <w:r>
              <w:rPr>
                <w:lang w:val="nb-NO" w:eastAsia="nb-NO"/>
              </w:rPr>
              <w:fldChar w:fldCharType="separate"/>
            </w:r>
            <w:r>
              <w:rPr>
                <w:lang w:val="nb-NO" w:eastAsia="nb-NO"/>
              </w:rPr>
              <w:fldChar w:fldCharType="end"/>
            </w:r>
            <w:bookmarkEnd w:id="114"/>
            <w:r>
              <w:rPr>
                <w:rStyle w:val="multivertlabel"/>
                <w:lang w:val="nb-NO" w:eastAsia="nb-NO"/>
              </w:rPr>
              <w:t xml:space="preserve">Postforsendelse (herunder Posten, Bring, </w:t>
            </w:r>
            <w:proofErr w:type="spellStart"/>
            <w:r>
              <w:rPr>
                <w:rStyle w:val="multivertlabel"/>
                <w:lang w:val="nb-NO" w:eastAsia="nb-NO"/>
              </w:rPr>
              <w:t>PostNord</w:t>
            </w:r>
            <w:proofErr w:type="spellEnd"/>
            <w:r>
              <w:rPr>
                <w:rStyle w:val="multivertlabel"/>
                <w:lang w:val="nb-NO" w:eastAsia="nb-NO"/>
              </w:rPr>
              <w:t>)</w:t>
            </w:r>
          </w:p>
        </w:tc>
      </w:tr>
      <w:tr w:rsidR="00513D1C" w14:paraId="78D5EFDB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A9013" w14:textId="77777777" w:rsidR="00513D1C" w:rsidRDefault="00F6430C">
            <w:pPr>
              <w:rPr>
                <w:color w:val="000000"/>
                <w:lang w:val="nb-NO" w:eastAsia="nb-NO"/>
              </w:rPr>
            </w:pPr>
            <w:r>
              <w:rPr>
                <w:lang w:val="nb-NO" w:eastAsia="nb-NO"/>
              </w:rPr>
              <w:fldChar w:fldCharType="begin">
                <w:ffData>
                  <w:name w:val="REPLY_99810741_5907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115" w:name="REPLY_99810741_590728605"/>
            <w:r>
              <w:rPr>
                <w:lang w:val="nb-NO" w:eastAsia="nb-NO"/>
              </w:rPr>
              <w:instrText xml:space="preserve"> FORMCHECKBOX </w:instrText>
            </w:r>
            <w:r>
              <w:rPr>
                <w:lang w:val="nb-NO" w:eastAsia="nb-NO"/>
              </w:rPr>
            </w:r>
            <w:r>
              <w:rPr>
                <w:lang w:val="nb-NO" w:eastAsia="nb-NO"/>
              </w:rPr>
              <w:fldChar w:fldCharType="separate"/>
            </w:r>
            <w:r>
              <w:rPr>
                <w:lang w:val="nb-NO" w:eastAsia="nb-NO"/>
              </w:rPr>
              <w:fldChar w:fldCharType="end"/>
            </w:r>
            <w:bookmarkEnd w:id="115"/>
            <w:r>
              <w:rPr>
                <w:rStyle w:val="multivertlabel"/>
                <w:lang w:val="nb-NO" w:eastAsia="nb-NO"/>
              </w:rPr>
              <w:t xml:space="preserve">Annet, vennligst spesifiser </w:t>
            </w:r>
            <w:r>
              <w:rPr>
                <w:color w:val="000000"/>
                <w:lang w:val="nb-NO" w:eastAsia="nb-NO"/>
              </w:rPr>
              <w:fldChar w:fldCharType="begin">
                <w:ffData>
                  <w:name w:val="REPLY_99810741_ALT"/>
                  <w:enabled/>
                  <w:calcOnExit w:val="0"/>
                  <w:textInput/>
                </w:ffData>
              </w:fldChar>
            </w:r>
            <w:bookmarkStart w:id="116" w:name="REPLY_99810741_ALT"/>
            <w:r>
              <w:rPr>
                <w:color w:val="000000"/>
                <w:lang w:val="nb-NO" w:eastAsia="nb-NO"/>
              </w:rPr>
              <w:instrText xml:space="preserve"> FORMTEXT </w:instrText>
            </w:r>
            <w:r>
              <w:rPr>
                <w:color w:val="000000"/>
                <w:lang w:val="nb-NO" w:eastAsia="nb-NO"/>
              </w:rPr>
            </w:r>
            <w:r>
              <w:rPr>
                <w:color w:val="000000"/>
                <w:lang w:val="nb-NO" w:eastAsia="nb-NO"/>
              </w:rPr>
              <w:fldChar w:fldCharType="separate"/>
            </w:r>
            <w:r>
              <w:rPr>
                <w:color w:val="000000"/>
                <w:lang w:val="nb-NO" w:eastAsia="nb-NO"/>
              </w:rPr>
              <w:t> </w:t>
            </w:r>
            <w:r>
              <w:rPr>
                <w:color w:val="000000"/>
                <w:lang w:val="nb-NO" w:eastAsia="nb-NO"/>
              </w:rPr>
              <w:t> </w:t>
            </w:r>
            <w:r>
              <w:rPr>
                <w:color w:val="000000"/>
                <w:lang w:val="nb-NO" w:eastAsia="nb-NO"/>
              </w:rPr>
              <w:t> </w:t>
            </w:r>
            <w:r>
              <w:rPr>
                <w:color w:val="000000"/>
                <w:lang w:val="nb-NO" w:eastAsia="nb-NO"/>
              </w:rPr>
              <w:t> </w:t>
            </w:r>
            <w:r>
              <w:rPr>
                <w:color w:val="000000"/>
                <w:lang w:val="nb-NO" w:eastAsia="nb-NO"/>
              </w:rPr>
              <w:t> </w:t>
            </w:r>
            <w:r>
              <w:rPr>
                <w:color w:val="000000"/>
                <w:lang w:val="nb-NO" w:eastAsia="nb-NO"/>
              </w:rPr>
              <w:fldChar w:fldCharType="end"/>
            </w:r>
            <w:bookmarkEnd w:id="116"/>
          </w:p>
        </w:tc>
      </w:tr>
    </w:tbl>
    <w:p w14:paraId="425FA549" w14:textId="77777777" w:rsidR="00513D1C" w:rsidRDefault="00F6430C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bookmarkStart w:id="117" w:name="99810744"/>
      <w:bookmarkEnd w:id="117"/>
      <w:r>
        <w:rPr>
          <w:rStyle w:val="anyCharacter"/>
          <w:sz w:val="21"/>
          <w:szCs w:val="21"/>
          <w:lang w:val="nb-NO" w:eastAsia="nb-NO"/>
        </w:rPr>
        <w:t xml:space="preserve">66)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Hvilke helsetjenester tilbyr apoteket?</w:t>
      </w:r>
    </w:p>
    <w:tbl>
      <w:tblPr>
        <w:tblStyle w:val="htmldirltrtablevertical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406"/>
      </w:tblGrid>
      <w:tr w:rsidR="00513D1C" w14:paraId="500085F4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4BDC1" w14:textId="77777777" w:rsidR="00513D1C" w:rsidRDefault="00F6430C">
            <w:pPr>
              <w:rPr>
                <w:lang w:val="nb-NO" w:eastAsia="nb-NO"/>
              </w:rPr>
            </w:pPr>
            <w:r>
              <w:rPr>
                <w:lang w:val="nb-NO" w:eastAsia="nb-NO"/>
              </w:rPr>
              <w:fldChar w:fldCharType="begin">
                <w:ffData>
                  <w:name w:val="REPLY_99810744_5907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118" w:name="REPLY_99810744_590728612"/>
            <w:r>
              <w:rPr>
                <w:lang w:val="nb-NO" w:eastAsia="nb-NO"/>
              </w:rPr>
              <w:instrText xml:space="preserve"> FORMCHECKBOX </w:instrText>
            </w:r>
            <w:r>
              <w:rPr>
                <w:lang w:val="nb-NO" w:eastAsia="nb-NO"/>
              </w:rPr>
            </w:r>
            <w:r>
              <w:rPr>
                <w:lang w:val="nb-NO" w:eastAsia="nb-NO"/>
              </w:rPr>
              <w:fldChar w:fldCharType="separate"/>
            </w:r>
            <w:r>
              <w:rPr>
                <w:lang w:val="nb-NO" w:eastAsia="nb-NO"/>
              </w:rPr>
              <w:fldChar w:fldCharType="end"/>
            </w:r>
            <w:bookmarkEnd w:id="118"/>
            <w:r>
              <w:rPr>
                <w:rStyle w:val="multivertlabel"/>
                <w:lang w:val="nb-NO" w:eastAsia="nb-NO"/>
              </w:rPr>
              <w:t xml:space="preserve">Medisinstart </w:t>
            </w:r>
          </w:p>
        </w:tc>
      </w:tr>
      <w:tr w:rsidR="00513D1C" w14:paraId="4292CAE3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FD09C" w14:textId="77777777" w:rsidR="00513D1C" w:rsidRDefault="00F6430C">
            <w:pPr>
              <w:rPr>
                <w:lang w:val="nb-NO" w:eastAsia="nb-NO"/>
              </w:rPr>
            </w:pPr>
            <w:r>
              <w:rPr>
                <w:lang w:val="nb-NO" w:eastAsia="nb-NO"/>
              </w:rPr>
              <w:fldChar w:fldCharType="begin">
                <w:ffData>
                  <w:name w:val="REPLY_99810744_5907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119" w:name="REPLY_99810744_590728613"/>
            <w:r>
              <w:rPr>
                <w:lang w:val="nb-NO" w:eastAsia="nb-NO"/>
              </w:rPr>
              <w:instrText xml:space="preserve"> FORMCHECKBOX </w:instrText>
            </w:r>
            <w:r>
              <w:rPr>
                <w:lang w:val="nb-NO" w:eastAsia="nb-NO"/>
              </w:rPr>
            </w:r>
            <w:r>
              <w:rPr>
                <w:lang w:val="nb-NO" w:eastAsia="nb-NO"/>
              </w:rPr>
              <w:fldChar w:fldCharType="separate"/>
            </w:r>
            <w:r>
              <w:rPr>
                <w:lang w:val="nb-NO" w:eastAsia="nb-NO"/>
              </w:rPr>
              <w:fldChar w:fldCharType="end"/>
            </w:r>
            <w:bookmarkEnd w:id="119"/>
            <w:r>
              <w:rPr>
                <w:rStyle w:val="multivertlabel"/>
                <w:lang w:val="nb-NO" w:eastAsia="nb-NO"/>
              </w:rPr>
              <w:t>Inhalasjonsveiledning</w:t>
            </w:r>
          </w:p>
        </w:tc>
      </w:tr>
      <w:tr w:rsidR="00513D1C" w14:paraId="48B5562F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E349E" w14:textId="77777777" w:rsidR="00513D1C" w:rsidRDefault="00F6430C">
            <w:pPr>
              <w:rPr>
                <w:lang w:val="nb-NO" w:eastAsia="nb-NO"/>
              </w:rPr>
            </w:pPr>
            <w:r>
              <w:rPr>
                <w:lang w:val="nb-NO" w:eastAsia="nb-NO"/>
              </w:rPr>
              <w:fldChar w:fldCharType="begin">
                <w:ffData>
                  <w:name w:val="REPLY_99810744_5907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120" w:name="REPLY_99810744_590728614"/>
            <w:r>
              <w:rPr>
                <w:lang w:val="nb-NO" w:eastAsia="nb-NO"/>
              </w:rPr>
              <w:instrText xml:space="preserve"> FORMCHECKBOX </w:instrText>
            </w:r>
            <w:r>
              <w:rPr>
                <w:lang w:val="nb-NO" w:eastAsia="nb-NO"/>
              </w:rPr>
            </w:r>
            <w:r>
              <w:rPr>
                <w:lang w:val="nb-NO" w:eastAsia="nb-NO"/>
              </w:rPr>
              <w:fldChar w:fldCharType="separate"/>
            </w:r>
            <w:r>
              <w:rPr>
                <w:lang w:val="nb-NO" w:eastAsia="nb-NO"/>
              </w:rPr>
              <w:fldChar w:fldCharType="end"/>
            </w:r>
            <w:bookmarkEnd w:id="120"/>
            <w:r>
              <w:rPr>
                <w:rStyle w:val="multivertlabel"/>
                <w:lang w:val="nb-NO" w:eastAsia="nb-NO"/>
              </w:rPr>
              <w:t>Vaksinering</w:t>
            </w:r>
          </w:p>
        </w:tc>
      </w:tr>
      <w:tr w:rsidR="00513D1C" w14:paraId="04AA8D7F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8192C" w14:textId="77777777" w:rsidR="00513D1C" w:rsidRDefault="00F6430C">
            <w:pPr>
              <w:rPr>
                <w:lang w:val="nb-NO" w:eastAsia="nb-NO"/>
              </w:rPr>
            </w:pPr>
            <w:r>
              <w:rPr>
                <w:lang w:val="nb-NO" w:eastAsia="nb-NO"/>
              </w:rPr>
              <w:fldChar w:fldCharType="begin">
                <w:ffData>
                  <w:name w:val="REPLY_99810744_5907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121" w:name="REPLY_99810744_590728615"/>
            <w:r>
              <w:rPr>
                <w:lang w:val="nb-NO" w:eastAsia="nb-NO"/>
              </w:rPr>
              <w:instrText xml:space="preserve"> FORMCHECKBOX </w:instrText>
            </w:r>
            <w:r>
              <w:rPr>
                <w:lang w:val="nb-NO" w:eastAsia="nb-NO"/>
              </w:rPr>
            </w:r>
            <w:r>
              <w:rPr>
                <w:lang w:val="nb-NO" w:eastAsia="nb-NO"/>
              </w:rPr>
              <w:fldChar w:fldCharType="separate"/>
            </w:r>
            <w:r>
              <w:rPr>
                <w:lang w:val="nb-NO" w:eastAsia="nb-NO"/>
              </w:rPr>
              <w:fldChar w:fldCharType="end"/>
            </w:r>
            <w:bookmarkEnd w:id="121"/>
            <w:r>
              <w:rPr>
                <w:rStyle w:val="multivertlabel"/>
                <w:lang w:val="nb-NO" w:eastAsia="nb-NO"/>
              </w:rPr>
              <w:t>Blodtrykksmåling</w:t>
            </w:r>
          </w:p>
        </w:tc>
      </w:tr>
      <w:tr w:rsidR="00513D1C" w14:paraId="7229FFCF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2F2D1" w14:textId="77777777" w:rsidR="00513D1C" w:rsidRDefault="00F6430C">
            <w:pPr>
              <w:rPr>
                <w:lang w:val="nb-NO" w:eastAsia="nb-NO"/>
              </w:rPr>
            </w:pPr>
            <w:r>
              <w:rPr>
                <w:lang w:val="nb-NO" w:eastAsia="nb-NO"/>
              </w:rPr>
              <w:fldChar w:fldCharType="begin">
                <w:ffData>
                  <w:name w:val="REPLY_99810744_5907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122" w:name="REPLY_99810744_590728616"/>
            <w:r>
              <w:rPr>
                <w:lang w:val="nb-NO" w:eastAsia="nb-NO"/>
              </w:rPr>
              <w:instrText xml:space="preserve"> FORMCHECKBOX </w:instrText>
            </w:r>
            <w:r>
              <w:rPr>
                <w:lang w:val="nb-NO" w:eastAsia="nb-NO"/>
              </w:rPr>
            </w:r>
            <w:r>
              <w:rPr>
                <w:lang w:val="nb-NO" w:eastAsia="nb-NO"/>
              </w:rPr>
              <w:fldChar w:fldCharType="separate"/>
            </w:r>
            <w:r>
              <w:rPr>
                <w:lang w:val="nb-NO" w:eastAsia="nb-NO"/>
              </w:rPr>
              <w:fldChar w:fldCharType="end"/>
            </w:r>
            <w:bookmarkEnd w:id="122"/>
            <w:r>
              <w:rPr>
                <w:rStyle w:val="multivertlabel"/>
                <w:lang w:val="nb-NO" w:eastAsia="nb-NO"/>
              </w:rPr>
              <w:t>Blodsukkermåling</w:t>
            </w:r>
          </w:p>
        </w:tc>
      </w:tr>
      <w:tr w:rsidR="00513D1C" w14:paraId="659625E0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797C4" w14:textId="77777777" w:rsidR="00513D1C" w:rsidRDefault="00F6430C">
            <w:pPr>
              <w:rPr>
                <w:lang w:val="nb-NO" w:eastAsia="nb-NO"/>
              </w:rPr>
            </w:pPr>
            <w:r>
              <w:rPr>
                <w:lang w:val="nb-NO" w:eastAsia="nb-NO"/>
              </w:rPr>
              <w:fldChar w:fldCharType="begin">
                <w:ffData>
                  <w:name w:val="REPLY_99810744_5907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123" w:name="REPLY_99810744_590728617"/>
            <w:r>
              <w:rPr>
                <w:lang w:val="nb-NO" w:eastAsia="nb-NO"/>
              </w:rPr>
              <w:instrText xml:space="preserve"> FORMCHECKBOX </w:instrText>
            </w:r>
            <w:r>
              <w:rPr>
                <w:lang w:val="nb-NO" w:eastAsia="nb-NO"/>
              </w:rPr>
            </w:r>
            <w:r>
              <w:rPr>
                <w:lang w:val="nb-NO" w:eastAsia="nb-NO"/>
              </w:rPr>
              <w:fldChar w:fldCharType="separate"/>
            </w:r>
            <w:r>
              <w:rPr>
                <w:lang w:val="nb-NO" w:eastAsia="nb-NO"/>
              </w:rPr>
              <w:fldChar w:fldCharType="end"/>
            </w:r>
            <w:bookmarkEnd w:id="123"/>
            <w:r>
              <w:rPr>
                <w:rStyle w:val="multivertlabel"/>
                <w:lang w:val="nb-NO" w:eastAsia="nb-NO"/>
              </w:rPr>
              <w:t>Kolesterolmåling</w:t>
            </w:r>
          </w:p>
        </w:tc>
      </w:tr>
      <w:tr w:rsidR="00513D1C" w14:paraId="1621DA7E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7DCE3" w14:textId="77777777" w:rsidR="00513D1C" w:rsidRDefault="00F6430C">
            <w:pPr>
              <w:rPr>
                <w:lang w:val="nb-NO" w:eastAsia="nb-NO"/>
              </w:rPr>
            </w:pPr>
            <w:r>
              <w:rPr>
                <w:lang w:val="nb-NO" w:eastAsia="nb-NO"/>
              </w:rPr>
              <w:fldChar w:fldCharType="begin">
                <w:ffData>
                  <w:name w:val="REPLY_99810744_5907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124" w:name="REPLY_99810744_590728618"/>
            <w:r>
              <w:rPr>
                <w:lang w:val="nb-NO" w:eastAsia="nb-NO"/>
              </w:rPr>
              <w:instrText xml:space="preserve"> FORMCHECKBOX </w:instrText>
            </w:r>
            <w:r>
              <w:rPr>
                <w:lang w:val="nb-NO" w:eastAsia="nb-NO"/>
              </w:rPr>
            </w:r>
            <w:r>
              <w:rPr>
                <w:lang w:val="nb-NO" w:eastAsia="nb-NO"/>
              </w:rPr>
              <w:fldChar w:fldCharType="separate"/>
            </w:r>
            <w:r>
              <w:rPr>
                <w:lang w:val="nb-NO" w:eastAsia="nb-NO"/>
              </w:rPr>
              <w:fldChar w:fldCharType="end"/>
            </w:r>
            <w:bookmarkEnd w:id="124"/>
            <w:proofErr w:type="spellStart"/>
            <w:r>
              <w:rPr>
                <w:rStyle w:val="multivertlabel"/>
                <w:lang w:val="nb-NO" w:eastAsia="nb-NO"/>
              </w:rPr>
              <w:t>Føflekkscanning</w:t>
            </w:r>
            <w:proofErr w:type="spellEnd"/>
            <w:r>
              <w:rPr>
                <w:rStyle w:val="multivertlabel"/>
                <w:lang w:val="nb-NO" w:eastAsia="nb-NO"/>
              </w:rPr>
              <w:t xml:space="preserve"> </w:t>
            </w:r>
          </w:p>
        </w:tc>
      </w:tr>
      <w:tr w:rsidR="00513D1C" w14:paraId="2A535280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7C813" w14:textId="77777777" w:rsidR="00513D1C" w:rsidRDefault="00F6430C">
            <w:pPr>
              <w:rPr>
                <w:lang w:val="nb-NO" w:eastAsia="nb-NO"/>
              </w:rPr>
            </w:pPr>
            <w:r>
              <w:rPr>
                <w:lang w:val="nb-NO" w:eastAsia="nb-NO"/>
              </w:rPr>
              <w:fldChar w:fldCharType="begin">
                <w:ffData>
                  <w:name w:val="REPLY_99810744_5907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125" w:name="REPLY_99810744_590728622"/>
            <w:r>
              <w:rPr>
                <w:lang w:val="nb-NO" w:eastAsia="nb-NO"/>
              </w:rPr>
              <w:instrText xml:space="preserve"> FORMCHECKBOX </w:instrText>
            </w:r>
            <w:r>
              <w:rPr>
                <w:lang w:val="nb-NO" w:eastAsia="nb-NO"/>
              </w:rPr>
            </w:r>
            <w:r>
              <w:rPr>
                <w:lang w:val="nb-NO" w:eastAsia="nb-NO"/>
              </w:rPr>
              <w:fldChar w:fldCharType="separate"/>
            </w:r>
            <w:r>
              <w:rPr>
                <w:lang w:val="nb-NO" w:eastAsia="nb-NO"/>
              </w:rPr>
              <w:fldChar w:fldCharType="end"/>
            </w:r>
            <w:bookmarkEnd w:id="125"/>
            <w:r>
              <w:rPr>
                <w:rStyle w:val="multivertlabel"/>
                <w:lang w:val="nb-NO" w:eastAsia="nb-NO"/>
              </w:rPr>
              <w:t>Ingen slike tjenester</w:t>
            </w:r>
          </w:p>
        </w:tc>
      </w:tr>
      <w:tr w:rsidR="00513D1C" w14:paraId="22C59215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0CAEB" w14:textId="77777777" w:rsidR="00513D1C" w:rsidRDefault="00F6430C">
            <w:pPr>
              <w:rPr>
                <w:color w:val="000000"/>
                <w:lang w:val="nb-NO" w:eastAsia="nb-NO"/>
              </w:rPr>
            </w:pPr>
            <w:r>
              <w:rPr>
                <w:lang w:val="nb-NO" w:eastAsia="nb-NO"/>
              </w:rPr>
              <w:fldChar w:fldCharType="begin">
                <w:ffData>
                  <w:name w:val="REPLY_99810744_5907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126" w:name="REPLY_99810744_590728619"/>
            <w:r>
              <w:rPr>
                <w:lang w:val="nb-NO" w:eastAsia="nb-NO"/>
              </w:rPr>
              <w:instrText xml:space="preserve"> FORMCHECKBOX </w:instrText>
            </w:r>
            <w:r>
              <w:rPr>
                <w:lang w:val="nb-NO" w:eastAsia="nb-NO"/>
              </w:rPr>
            </w:r>
            <w:r>
              <w:rPr>
                <w:lang w:val="nb-NO" w:eastAsia="nb-NO"/>
              </w:rPr>
              <w:fldChar w:fldCharType="separate"/>
            </w:r>
            <w:r>
              <w:rPr>
                <w:lang w:val="nb-NO" w:eastAsia="nb-NO"/>
              </w:rPr>
              <w:fldChar w:fldCharType="end"/>
            </w:r>
            <w:bookmarkEnd w:id="126"/>
            <w:r>
              <w:rPr>
                <w:rStyle w:val="multivertlabel"/>
                <w:lang w:val="nb-NO" w:eastAsia="nb-NO"/>
              </w:rPr>
              <w:t>Annet, vennligst spesifiser</w:t>
            </w:r>
            <w:r>
              <w:rPr>
                <w:lang w:val="nb-NO" w:eastAsia="nb-NO"/>
              </w:rPr>
              <w:t xml:space="preserve"> </w:t>
            </w:r>
            <w:r>
              <w:rPr>
                <w:color w:val="000000"/>
                <w:lang w:val="nb-NO" w:eastAsia="nb-NO"/>
              </w:rPr>
              <w:fldChar w:fldCharType="begin">
                <w:ffData>
                  <w:name w:val="REPLY_99810744_ALT"/>
                  <w:enabled/>
                  <w:calcOnExit w:val="0"/>
                  <w:textInput/>
                </w:ffData>
              </w:fldChar>
            </w:r>
            <w:bookmarkStart w:id="127" w:name="REPLY_99810744_ALT"/>
            <w:r>
              <w:rPr>
                <w:color w:val="000000"/>
                <w:lang w:val="nb-NO" w:eastAsia="nb-NO"/>
              </w:rPr>
              <w:instrText xml:space="preserve"> FORMTEXT </w:instrText>
            </w:r>
            <w:r>
              <w:rPr>
                <w:color w:val="000000"/>
                <w:lang w:val="nb-NO" w:eastAsia="nb-NO"/>
              </w:rPr>
            </w:r>
            <w:r>
              <w:rPr>
                <w:color w:val="000000"/>
                <w:lang w:val="nb-NO" w:eastAsia="nb-NO"/>
              </w:rPr>
              <w:fldChar w:fldCharType="separate"/>
            </w:r>
            <w:r>
              <w:rPr>
                <w:color w:val="000000"/>
                <w:lang w:val="nb-NO" w:eastAsia="nb-NO"/>
              </w:rPr>
              <w:t> </w:t>
            </w:r>
            <w:r>
              <w:rPr>
                <w:color w:val="000000"/>
                <w:lang w:val="nb-NO" w:eastAsia="nb-NO"/>
              </w:rPr>
              <w:t> </w:t>
            </w:r>
            <w:r>
              <w:rPr>
                <w:color w:val="000000"/>
                <w:lang w:val="nb-NO" w:eastAsia="nb-NO"/>
              </w:rPr>
              <w:t> </w:t>
            </w:r>
            <w:r>
              <w:rPr>
                <w:color w:val="000000"/>
                <w:lang w:val="nb-NO" w:eastAsia="nb-NO"/>
              </w:rPr>
              <w:t> </w:t>
            </w:r>
            <w:r>
              <w:rPr>
                <w:color w:val="000000"/>
                <w:lang w:val="nb-NO" w:eastAsia="nb-NO"/>
              </w:rPr>
              <w:t> </w:t>
            </w:r>
            <w:r>
              <w:rPr>
                <w:color w:val="000000"/>
                <w:lang w:val="nb-NO" w:eastAsia="nb-NO"/>
              </w:rPr>
              <w:fldChar w:fldCharType="end"/>
            </w:r>
            <w:bookmarkEnd w:id="127"/>
          </w:p>
        </w:tc>
      </w:tr>
    </w:tbl>
    <w:p w14:paraId="1081FB03" w14:textId="77777777" w:rsidR="00513D1C" w:rsidRDefault="00F6430C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bookmarkStart w:id="128" w:name="99810743"/>
      <w:bookmarkEnd w:id="128"/>
      <w:r>
        <w:rPr>
          <w:rStyle w:val="anyCharacter"/>
          <w:sz w:val="21"/>
          <w:szCs w:val="21"/>
          <w:lang w:val="nb-NO" w:eastAsia="nb-NO"/>
        </w:rPr>
        <w:t xml:space="preserve">67)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Hvilket apoteksystem ble brukt for ekspedering av resepter i uke 45 i 2025?</w:t>
      </w:r>
    </w:p>
    <w:tbl>
      <w:tblPr>
        <w:tblStyle w:val="htmldirltrtablevertical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406"/>
      </w:tblGrid>
      <w:tr w:rsidR="00513D1C" w14:paraId="125DBF33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74B39" w14:textId="77777777" w:rsidR="00513D1C" w:rsidRDefault="00F6430C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3D337C5B" wp14:editId="7B367F9A">
                  <wp:extent cx="123825" cy="123825"/>
                  <wp:effectExtent l="0" t="0" r="0" b="0"/>
                  <wp:docPr id="100120" name="Bilde 100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2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proofErr w:type="spellStart"/>
            <w:r>
              <w:rPr>
                <w:rStyle w:val="singlevertlabel"/>
                <w:lang w:val="nb-NO" w:eastAsia="nb-NO"/>
              </w:rPr>
              <w:t>FarmaPro</w:t>
            </w:r>
            <w:proofErr w:type="spellEnd"/>
          </w:p>
        </w:tc>
      </w:tr>
      <w:tr w:rsidR="00513D1C" w14:paraId="180AF374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CB3D0" w14:textId="77777777" w:rsidR="00513D1C" w:rsidRDefault="00F6430C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74CA4143" wp14:editId="0E368D2C">
                  <wp:extent cx="123825" cy="123825"/>
                  <wp:effectExtent l="0" t="0" r="0" b="0"/>
                  <wp:docPr id="100122" name="Bilde 100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2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Alfa</w:t>
            </w:r>
          </w:p>
        </w:tc>
      </w:tr>
      <w:tr w:rsidR="00513D1C" w14:paraId="30EA9728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A6827" w14:textId="77777777" w:rsidR="00513D1C" w:rsidRDefault="00F6430C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5DD27EC4" wp14:editId="6F55FE5D">
                  <wp:extent cx="123825" cy="123825"/>
                  <wp:effectExtent l="0" t="0" r="0" b="0"/>
                  <wp:docPr id="100124" name="Bilde 100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2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proofErr w:type="spellStart"/>
            <w:r>
              <w:rPr>
                <w:rStyle w:val="singlevertlabel"/>
                <w:lang w:val="nb-NO" w:eastAsia="nb-NO"/>
              </w:rPr>
              <w:t>ApoSys</w:t>
            </w:r>
            <w:proofErr w:type="spellEnd"/>
          </w:p>
        </w:tc>
      </w:tr>
      <w:tr w:rsidR="00513D1C" w14:paraId="7C7EB9E9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59E17" w14:textId="77777777" w:rsidR="00513D1C" w:rsidRDefault="00F6430C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510C3BD5" wp14:editId="5D603291">
                  <wp:extent cx="123825" cy="123825"/>
                  <wp:effectExtent l="0" t="0" r="0" b="0"/>
                  <wp:docPr id="100126" name="Bilde 100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2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proofErr w:type="spellStart"/>
            <w:r>
              <w:rPr>
                <w:rStyle w:val="singlevertlabel"/>
                <w:lang w:val="nb-NO" w:eastAsia="nb-NO"/>
              </w:rPr>
              <w:t>Ascent</w:t>
            </w:r>
            <w:proofErr w:type="spellEnd"/>
          </w:p>
        </w:tc>
      </w:tr>
      <w:tr w:rsidR="00513D1C" w14:paraId="6A7FFAF1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F0C84" w14:textId="77777777" w:rsidR="00513D1C" w:rsidRDefault="00F6430C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4E80DCDC" wp14:editId="40A5CB40">
                  <wp:extent cx="123825" cy="123825"/>
                  <wp:effectExtent l="0" t="0" r="0" b="0"/>
                  <wp:docPr id="100128" name="Bilde 100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2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Orion</w:t>
            </w:r>
          </w:p>
        </w:tc>
      </w:tr>
      <w:tr w:rsidR="00513D1C" w14:paraId="65B2F86A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AEB55" w14:textId="77777777" w:rsidR="00513D1C" w:rsidRDefault="00F6430C">
            <w:pPr>
              <w:rPr>
                <w:color w:val="000000"/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33731C3C" wp14:editId="620EF64C">
                  <wp:extent cx="123825" cy="123825"/>
                  <wp:effectExtent l="0" t="0" r="0" b="0"/>
                  <wp:docPr id="100130" name="Bilde 100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3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 xml:space="preserve">Annet: Vennligst spesifiser </w:t>
            </w:r>
            <w:r>
              <w:rPr>
                <w:color w:val="000000"/>
                <w:lang w:val="nb-NO" w:eastAsia="nb-NO"/>
              </w:rPr>
              <w:fldChar w:fldCharType="begin">
                <w:ffData>
                  <w:name w:val="REPLY_99810743_ALT"/>
                  <w:enabled/>
                  <w:calcOnExit w:val="0"/>
                  <w:textInput/>
                </w:ffData>
              </w:fldChar>
            </w:r>
            <w:bookmarkStart w:id="129" w:name="REPLY_99810743_ALT"/>
            <w:r>
              <w:rPr>
                <w:color w:val="000000"/>
                <w:lang w:val="nb-NO" w:eastAsia="nb-NO"/>
              </w:rPr>
              <w:instrText xml:space="preserve"> FORMTEXT </w:instrText>
            </w:r>
            <w:r>
              <w:rPr>
                <w:color w:val="000000"/>
                <w:lang w:val="nb-NO" w:eastAsia="nb-NO"/>
              </w:rPr>
            </w:r>
            <w:r>
              <w:rPr>
                <w:color w:val="000000"/>
                <w:lang w:val="nb-NO" w:eastAsia="nb-NO"/>
              </w:rPr>
              <w:fldChar w:fldCharType="separate"/>
            </w:r>
            <w:r>
              <w:rPr>
                <w:color w:val="000000"/>
                <w:lang w:val="nb-NO" w:eastAsia="nb-NO"/>
              </w:rPr>
              <w:t> </w:t>
            </w:r>
            <w:r>
              <w:rPr>
                <w:color w:val="000000"/>
                <w:lang w:val="nb-NO" w:eastAsia="nb-NO"/>
              </w:rPr>
              <w:t> </w:t>
            </w:r>
            <w:r>
              <w:rPr>
                <w:color w:val="000000"/>
                <w:lang w:val="nb-NO" w:eastAsia="nb-NO"/>
              </w:rPr>
              <w:t> </w:t>
            </w:r>
            <w:r>
              <w:rPr>
                <w:color w:val="000000"/>
                <w:lang w:val="nb-NO" w:eastAsia="nb-NO"/>
              </w:rPr>
              <w:t> </w:t>
            </w:r>
            <w:r>
              <w:rPr>
                <w:color w:val="000000"/>
                <w:lang w:val="nb-NO" w:eastAsia="nb-NO"/>
              </w:rPr>
              <w:t> </w:t>
            </w:r>
            <w:r>
              <w:rPr>
                <w:color w:val="000000"/>
                <w:lang w:val="nb-NO" w:eastAsia="nb-NO"/>
              </w:rPr>
              <w:fldChar w:fldCharType="end"/>
            </w:r>
            <w:bookmarkEnd w:id="129"/>
          </w:p>
        </w:tc>
      </w:tr>
    </w:tbl>
    <w:p w14:paraId="1DF0E0DD" w14:textId="77777777" w:rsidR="00513D1C" w:rsidRDefault="00F6430C">
      <w:pPr>
        <w:pStyle w:val="divcontentsurveyquestionsdivcommentsp"/>
        <w:shd w:val="clear" w:color="auto" w:fill="FFFFFF"/>
        <w:spacing w:before="65" w:after="65"/>
        <w:rPr>
          <w:lang w:val="nb-NO" w:eastAsia="nb-NO"/>
        </w:rPr>
      </w:pPr>
      <w:bookmarkStart w:id="130" w:name="99810749"/>
      <w:bookmarkEnd w:id="130"/>
      <w:r>
        <w:rPr>
          <w:lang w:val="nb-NO" w:eastAsia="nb-NO"/>
        </w:rPr>
        <w:t>Trykk på "Send"-knappen for å fullføre besvarelsen.</w:t>
      </w:r>
    </w:p>
    <w:p w14:paraId="3CEF3668" w14:textId="77777777" w:rsidR="00513D1C" w:rsidRDefault="00F6430C">
      <w:pPr>
        <w:pStyle w:val="divcontentsurveyquestionsdivcommentsp"/>
        <w:shd w:val="clear" w:color="auto" w:fill="FFFFFF"/>
        <w:spacing w:before="65" w:after="65"/>
        <w:rPr>
          <w:lang w:val="nb-NO" w:eastAsia="nb-NO"/>
        </w:rPr>
      </w:pPr>
      <w:r>
        <w:rPr>
          <w:lang w:val="nb-NO" w:eastAsia="nb-NO"/>
        </w:rPr>
        <w:t xml:space="preserve">Kopi av svaret blir sendt </w:t>
      </w:r>
      <w:proofErr w:type="gramStart"/>
      <w:r>
        <w:rPr>
          <w:lang w:val="nb-NO" w:eastAsia="nb-NO"/>
        </w:rPr>
        <w:t>til ,</w:t>
      </w:r>
      <w:proofErr w:type="gramEnd"/>
      <w:r>
        <w:rPr>
          <w:lang w:val="nb-NO" w:eastAsia="nb-NO"/>
        </w:rPr>
        <w:t xml:space="preserve"> som er e-postadressen du har oppgitt i dette skjemaet.</w:t>
      </w:r>
    </w:p>
    <w:p w14:paraId="40070F7E" w14:textId="77777777" w:rsidR="00513D1C" w:rsidRDefault="00F6430C">
      <w:pPr>
        <w:pStyle w:val="divcontentsurveyquestionsdivcommentsp"/>
        <w:shd w:val="clear" w:color="auto" w:fill="FFFFFF"/>
        <w:spacing w:before="65" w:after="65"/>
        <w:rPr>
          <w:lang w:val="nb-NO" w:eastAsia="nb-NO"/>
        </w:rPr>
      </w:pPr>
      <w:r>
        <w:rPr>
          <w:lang w:val="nb-NO" w:eastAsia="nb-NO"/>
        </w:rPr>
        <w:t xml:space="preserve">Husk å sjekke søppelbøtta i e-postprogrammet ditt dersom du ikke mottar kvittering. </w:t>
      </w:r>
    </w:p>
    <w:p w14:paraId="69EA3B33" w14:textId="77777777" w:rsidR="00513D1C" w:rsidRPr="00F6430C" w:rsidRDefault="00F6430C">
      <w:pPr>
        <w:pStyle w:val="spanprogress-text"/>
        <w:shd w:val="clear" w:color="auto" w:fill="FFFFFF"/>
        <w:spacing w:line="546" w:lineRule="atLeast"/>
        <w:rPr>
          <w:vanish/>
          <w:lang w:val="en-GB" w:eastAsia="nb-NO"/>
        </w:rPr>
      </w:pPr>
      <w:r w:rsidRPr="00F6430C">
        <w:rPr>
          <w:vanish/>
          <w:sz w:val="21"/>
          <w:szCs w:val="21"/>
          <w:lang w:val="en-GB" w:eastAsia="nb-NO"/>
        </w:rPr>
        <w:t>100 % fullført</w:t>
      </w:r>
    </w:p>
    <w:p w14:paraId="59EDF8FB" w14:textId="77777777" w:rsidR="00513D1C" w:rsidRPr="00F6430C" w:rsidRDefault="00F6430C">
      <w:pPr>
        <w:pStyle w:val="divstatusbarcontainerprogressdivbar"/>
        <w:rPr>
          <w:vanish/>
          <w:lang w:val="en-GB" w:eastAsia="nb-NO"/>
        </w:rPr>
      </w:pPr>
      <w:r w:rsidRPr="00F6430C">
        <w:rPr>
          <w:rStyle w:val="hide"/>
          <w:shd w:val="clear" w:color="auto" w:fill="auto"/>
          <w:lang w:val="en-GB" w:eastAsia="nb-NO"/>
        </w:rPr>
        <w:t xml:space="preserve">Progress: </w:t>
      </w:r>
    </w:p>
    <w:p w14:paraId="19758CC7" w14:textId="77777777" w:rsidR="00513D1C" w:rsidRDefault="00F6430C">
      <w:pPr>
        <w:pStyle w:val="footerquestfooterp"/>
        <w:spacing w:line="252" w:lineRule="atLeast"/>
        <w:jc w:val="center"/>
        <w:rPr>
          <w:sz w:val="17"/>
          <w:szCs w:val="17"/>
          <w:lang w:val="en" w:eastAsia="en"/>
        </w:rPr>
      </w:pPr>
      <w:proofErr w:type="spellStart"/>
      <w:r>
        <w:rPr>
          <w:sz w:val="17"/>
          <w:szCs w:val="17"/>
          <w:lang w:val="en" w:eastAsia="en"/>
        </w:rPr>
        <w:t>Skapt</w:t>
      </w:r>
      <w:proofErr w:type="spellEnd"/>
      <w:r>
        <w:rPr>
          <w:sz w:val="17"/>
          <w:szCs w:val="17"/>
          <w:lang w:val="en" w:eastAsia="en"/>
        </w:rPr>
        <w:t xml:space="preserve"> med </w:t>
      </w:r>
      <w:hyperlink r:id="rId8" w:tgtFrame="_blank" w:history="1">
        <w:proofErr w:type="spellStart"/>
        <w:r>
          <w:rPr>
            <w:rStyle w:val="footerquestfootera"/>
            <w:sz w:val="17"/>
            <w:szCs w:val="17"/>
            <w:lang w:val="en" w:eastAsia="en"/>
          </w:rPr>
          <w:t>Questback</w:t>
        </w:r>
        <w:proofErr w:type="spellEnd"/>
        <w:r>
          <w:rPr>
            <w:rStyle w:val="footerquestfootera"/>
            <w:sz w:val="17"/>
            <w:szCs w:val="17"/>
            <w:lang w:val="en" w:eastAsia="en"/>
          </w:rPr>
          <w:t xml:space="preserve"> Experience Management</w:t>
        </w:r>
      </w:hyperlink>
    </w:p>
    <w:p w14:paraId="4DA66EBB" w14:textId="77777777" w:rsidR="00513D1C" w:rsidRPr="00F6430C" w:rsidRDefault="00F6430C">
      <w:pPr>
        <w:pStyle w:val="footerquestfooterp"/>
        <w:spacing w:line="252" w:lineRule="atLeast"/>
        <w:jc w:val="center"/>
        <w:rPr>
          <w:sz w:val="17"/>
          <w:szCs w:val="17"/>
          <w:lang w:val="nb-NO" w:eastAsia="en"/>
        </w:rPr>
      </w:pPr>
      <w:r w:rsidRPr="00F6430C">
        <w:rPr>
          <w:sz w:val="17"/>
          <w:szCs w:val="17"/>
          <w:lang w:val="nb-NO" w:eastAsia="en"/>
        </w:rPr>
        <w:t xml:space="preserve">Gratis prøveabonnement – </w:t>
      </w:r>
      <w:hyperlink r:id="rId9" w:anchor="show-mql" w:tgtFrame="_blank" w:history="1">
        <w:r w:rsidRPr="00F6430C">
          <w:rPr>
            <w:rStyle w:val="footerquestfootera"/>
            <w:sz w:val="17"/>
            <w:szCs w:val="17"/>
            <w:lang w:val="nb-NO" w:eastAsia="en"/>
          </w:rPr>
          <w:t>lag en spørreundersøkelse</w:t>
        </w:r>
      </w:hyperlink>
      <w:r w:rsidRPr="00F6430C">
        <w:rPr>
          <w:sz w:val="17"/>
          <w:szCs w:val="17"/>
          <w:lang w:val="nb-NO" w:eastAsia="en"/>
        </w:rPr>
        <w:t xml:space="preserve"> med Questback</w:t>
      </w:r>
    </w:p>
    <w:sectPr w:rsidR="00513D1C" w:rsidRPr="00F6430C"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6F5462E0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/>
      </w:rPr>
    </w:lvl>
    <w:lvl w:ilvl="1" w:tplc="A9D4CADE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hAnsi="Courier New"/>
      </w:rPr>
    </w:lvl>
    <w:lvl w:ilvl="2" w:tplc="2152957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49082F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10CCE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82E01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CBEC2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CC035E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2FCB4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64548396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/>
      </w:rPr>
    </w:lvl>
    <w:lvl w:ilvl="1" w:tplc="8048AAC0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hAnsi="Courier New"/>
      </w:rPr>
    </w:lvl>
    <w:lvl w:ilvl="2" w:tplc="1114A97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7BB41C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49EE70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2D655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E3E4C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26CD65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882C8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BD6ED4FE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/>
      </w:rPr>
    </w:lvl>
    <w:lvl w:ilvl="1" w:tplc="941EC36A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hAnsi="Courier New"/>
      </w:rPr>
    </w:lvl>
    <w:lvl w:ilvl="2" w:tplc="3DC8ADF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C8364E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68E32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C0C99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914F3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19024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9B204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63EA6530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/>
      </w:rPr>
    </w:lvl>
    <w:lvl w:ilvl="1" w:tplc="5BAC527A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hAnsi="Courier New"/>
      </w:rPr>
    </w:lvl>
    <w:lvl w:ilvl="2" w:tplc="6848257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98A80E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384BFC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19422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0DE5F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2CA51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AE23F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2C38B1A2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/>
      </w:rPr>
    </w:lvl>
    <w:lvl w:ilvl="1" w:tplc="1CE4C906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hAnsi="Courier New"/>
      </w:rPr>
    </w:lvl>
    <w:lvl w:ilvl="2" w:tplc="7ED8C62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668218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E4A3D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3A4F4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2A0CD3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B1E74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C7469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F976CD20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/>
      </w:rPr>
    </w:lvl>
    <w:lvl w:ilvl="1" w:tplc="C39A84FC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hAnsi="Courier New"/>
      </w:rPr>
    </w:lvl>
    <w:lvl w:ilvl="2" w:tplc="4FDE81D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D2128E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30893A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55A0E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15AAA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14A05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7E210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2A6A6F8C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/>
      </w:rPr>
    </w:lvl>
    <w:lvl w:ilvl="1" w:tplc="C928A42C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hAnsi="Courier New"/>
      </w:rPr>
    </w:lvl>
    <w:lvl w:ilvl="2" w:tplc="97D65CC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C114C6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E7CAF1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20E88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6AAC7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DE2D5B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4EEFF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679087DC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/>
      </w:rPr>
    </w:lvl>
    <w:lvl w:ilvl="1" w:tplc="6FFEFED6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hAnsi="Courier New"/>
      </w:rPr>
    </w:lvl>
    <w:lvl w:ilvl="2" w:tplc="125C9D2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AB0699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F4CF71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A8E6F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DE0AD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2C88A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70C7A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7E7CF746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/>
      </w:rPr>
    </w:lvl>
    <w:lvl w:ilvl="1" w:tplc="CA20A44A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hAnsi="Courier New"/>
      </w:rPr>
    </w:lvl>
    <w:lvl w:ilvl="2" w:tplc="17FC8E3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DECCD5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490E05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0CA25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C28C1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650C0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614C3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D3588F3C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/>
      </w:rPr>
    </w:lvl>
    <w:lvl w:ilvl="1" w:tplc="7C76214E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hAnsi="Courier New"/>
      </w:rPr>
    </w:lvl>
    <w:lvl w:ilvl="2" w:tplc="20CA682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D144AC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862CA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358C8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0D05B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016EE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42A00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1D545EA4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/>
      </w:rPr>
    </w:lvl>
    <w:lvl w:ilvl="1" w:tplc="388EF81E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hAnsi="Courier New"/>
      </w:rPr>
    </w:lvl>
    <w:lvl w:ilvl="2" w:tplc="36CA418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6BDA1A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7FAE4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DC2DA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D50D5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D16753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AF49B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80B2BC36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/>
      </w:rPr>
    </w:lvl>
    <w:lvl w:ilvl="1" w:tplc="0060A330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hAnsi="Courier New"/>
      </w:rPr>
    </w:lvl>
    <w:lvl w:ilvl="2" w:tplc="F9083A2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BB08AE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A140B1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00AD4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5285BB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97EAD8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33497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FBEE701A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/>
      </w:rPr>
    </w:lvl>
    <w:lvl w:ilvl="1" w:tplc="FD764062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hAnsi="Courier New"/>
      </w:rPr>
    </w:lvl>
    <w:lvl w:ilvl="2" w:tplc="57F25A9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496E4F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FFE6FD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688E4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4D00A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90ABF3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3FCCC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hybridMultilevel"/>
    <w:tmpl w:val="0000000E"/>
    <w:lvl w:ilvl="0" w:tplc="CD92FA2C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/>
      </w:rPr>
    </w:lvl>
    <w:lvl w:ilvl="1" w:tplc="2984F176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hAnsi="Courier New"/>
      </w:rPr>
    </w:lvl>
    <w:lvl w:ilvl="2" w:tplc="D61C7C8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D598AC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8BA7F0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556CC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D6CDD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C24A8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92AD7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hybridMultilevel"/>
    <w:tmpl w:val="0000000F"/>
    <w:lvl w:ilvl="0" w:tplc="A4666362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/>
      </w:rPr>
    </w:lvl>
    <w:lvl w:ilvl="1" w:tplc="429A7022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hAnsi="Courier New"/>
      </w:rPr>
    </w:lvl>
    <w:lvl w:ilvl="2" w:tplc="2BA6064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50AAEC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7E897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02846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7C8CB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0DA88C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E529D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hybridMultilevel"/>
    <w:tmpl w:val="00000010"/>
    <w:lvl w:ilvl="0" w:tplc="9CD4D86A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/>
      </w:rPr>
    </w:lvl>
    <w:lvl w:ilvl="1" w:tplc="1E065102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hAnsi="Courier New"/>
      </w:rPr>
    </w:lvl>
    <w:lvl w:ilvl="2" w:tplc="0AC0BCB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62B4EC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6A6AC2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95E21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E0A66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F8E897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1E2FE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hybridMultilevel"/>
    <w:tmpl w:val="00000011"/>
    <w:lvl w:ilvl="0" w:tplc="E260FD2C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/>
      </w:rPr>
    </w:lvl>
    <w:lvl w:ilvl="1" w:tplc="4E22BC6A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hAnsi="Courier New"/>
      </w:rPr>
    </w:lvl>
    <w:lvl w:ilvl="2" w:tplc="E588421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45B6AB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2B839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5FAC0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3CE22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D0891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8A82C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hybridMultilevel"/>
    <w:tmpl w:val="00000012"/>
    <w:lvl w:ilvl="0" w:tplc="AB4C2CF4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/>
      </w:rPr>
    </w:lvl>
    <w:lvl w:ilvl="1" w:tplc="E4948F80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hAnsi="Courier New"/>
      </w:rPr>
    </w:lvl>
    <w:lvl w:ilvl="2" w:tplc="99409D9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F27C25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F7AA51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CEE4C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618A3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5AC4ED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032B5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3"/>
    <w:multiLevelType w:val="hybridMultilevel"/>
    <w:tmpl w:val="00000013"/>
    <w:lvl w:ilvl="0" w:tplc="0282A88C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/>
      </w:rPr>
    </w:lvl>
    <w:lvl w:ilvl="1" w:tplc="9D30B082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hAnsi="Courier New"/>
      </w:rPr>
    </w:lvl>
    <w:lvl w:ilvl="2" w:tplc="E842DA5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5C4E8A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C9657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4AEAA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CD45A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546A18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7008A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14"/>
    <w:multiLevelType w:val="hybridMultilevel"/>
    <w:tmpl w:val="00000014"/>
    <w:lvl w:ilvl="0" w:tplc="A9F470FC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/>
      </w:rPr>
    </w:lvl>
    <w:lvl w:ilvl="1" w:tplc="DD102E8A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hAnsi="Courier New"/>
      </w:rPr>
    </w:lvl>
    <w:lvl w:ilvl="2" w:tplc="D818A23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776AB2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79E600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3C012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BE6E2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6BE98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44AD0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15"/>
    <w:multiLevelType w:val="hybridMultilevel"/>
    <w:tmpl w:val="00000015"/>
    <w:lvl w:ilvl="0" w:tplc="E49CC2EA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/>
      </w:rPr>
    </w:lvl>
    <w:lvl w:ilvl="1" w:tplc="105E4E30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hAnsi="Courier New"/>
      </w:rPr>
    </w:lvl>
    <w:lvl w:ilvl="2" w:tplc="1EBC6DE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E5C8EF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0D83A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D78A7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B9404C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2348CF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BE894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16"/>
    <w:multiLevelType w:val="hybridMultilevel"/>
    <w:tmpl w:val="00000016"/>
    <w:lvl w:ilvl="0" w:tplc="F64EB200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/>
      </w:rPr>
    </w:lvl>
    <w:lvl w:ilvl="1" w:tplc="4CD851DA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hAnsi="Courier New"/>
      </w:rPr>
    </w:lvl>
    <w:lvl w:ilvl="2" w:tplc="AD10B75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314210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AF4F6B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F8062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D3C23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524EF3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7B0BC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00000017"/>
    <w:multiLevelType w:val="hybridMultilevel"/>
    <w:tmpl w:val="00000017"/>
    <w:lvl w:ilvl="0" w:tplc="0E6E0546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/>
      </w:rPr>
    </w:lvl>
    <w:lvl w:ilvl="1" w:tplc="9E2A5980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hAnsi="Courier New"/>
      </w:rPr>
    </w:lvl>
    <w:lvl w:ilvl="2" w:tplc="F7507FC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AAEA45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25A79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29077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9D2AE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BB6D9D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5FA8F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18"/>
    <w:multiLevelType w:val="hybridMultilevel"/>
    <w:tmpl w:val="00000018"/>
    <w:lvl w:ilvl="0" w:tplc="56B0F8F0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/>
      </w:rPr>
    </w:lvl>
    <w:lvl w:ilvl="1" w:tplc="B0A2A270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hAnsi="Courier New"/>
      </w:rPr>
    </w:lvl>
    <w:lvl w:ilvl="2" w:tplc="11203CA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6A6047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6E648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5BCA3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84015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D46E8C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E8889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00000019"/>
    <w:multiLevelType w:val="hybridMultilevel"/>
    <w:tmpl w:val="00000019"/>
    <w:lvl w:ilvl="0" w:tplc="C34E36EC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/>
      </w:rPr>
    </w:lvl>
    <w:lvl w:ilvl="1" w:tplc="47E45366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hAnsi="Courier New"/>
      </w:rPr>
    </w:lvl>
    <w:lvl w:ilvl="2" w:tplc="F21CC93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EA2052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E1CFC6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A206A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F600C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FA6B66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226BB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0000001A"/>
    <w:multiLevelType w:val="hybridMultilevel"/>
    <w:tmpl w:val="0000001A"/>
    <w:lvl w:ilvl="0" w:tplc="7D2A2DB8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/>
      </w:rPr>
    </w:lvl>
    <w:lvl w:ilvl="1" w:tplc="3B323774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hAnsi="Courier New"/>
      </w:rPr>
    </w:lvl>
    <w:lvl w:ilvl="2" w:tplc="E8EAEC3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737E1C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3AA1C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A5435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F8200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FA4DD1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E64EB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 w15:restartNumberingAfterBreak="0">
    <w:nsid w:val="0000001B"/>
    <w:multiLevelType w:val="hybridMultilevel"/>
    <w:tmpl w:val="0000001B"/>
    <w:lvl w:ilvl="0" w:tplc="ECB0CE9C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/>
      </w:rPr>
    </w:lvl>
    <w:lvl w:ilvl="1" w:tplc="E4762650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hAnsi="Courier New"/>
      </w:rPr>
    </w:lvl>
    <w:lvl w:ilvl="2" w:tplc="4694037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248A08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FE2989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4F83C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B1AD5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DCEB1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61415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 w15:restartNumberingAfterBreak="0">
    <w:nsid w:val="0000001C"/>
    <w:multiLevelType w:val="hybridMultilevel"/>
    <w:tmpl w:val="0000001C"/>
    <w:lvl w:ilvl="0" w:tplc="3A2E695C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/>
      </w:rPr>
    </w:lvl>
    <w:lvl w:ilvl="1" w:tplc="90BC0602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hAnsi="Courier New"/>
      </w:rPr>
    </w:lvl>
    <w:lvl w:ilvl="2" w:tplc="D4F2E38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BF2A32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1EC48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D0C9D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A34D8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EE0CD8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9064C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2002005283">
    <w:abstractNumId w:val="0"/>
  </w:num>
  <w:num w:numId="2" w16cid:durableId="121273360">
    <w:abstractNumId w:val="1"/>
  </w:num>
  <w:num w:numId="3" w16cid:durableId="270549674">
    <w:abstractNumId w:val="2"/>
  </w:num>
  <w:num w:numId="4" w16cid:durableId="1410692039">
    <w:abstractNumId w:val="3"/>
  </w:num>
  <w:num w:numId="5" w16cid:durableId="139621691">
    <w:abstractNumId w:val="4"/>
  </w:num>
  <w:num w:numId="6" w16cid:durableId="976570542">
    <w:abstractNumId w:val="5"/>
  </w:num>
  <w:num w:numId="7" w16cid:durableId="454102966">
    <w:abstractNumId w:val="6"/>
  </w:num>
  <w:num w:numId="8" w16cid:durableId="259148364">
    <w:abstractNumId w:val="7"/>
  </w:num>
  <w:num w:numId="9" w16cid:durableId="140930236">
    <w:abstractNumId w:val="8"/>
  </w:num>
  <w:num w:numId="10" w16cid:durableId="1752464061">
    <w:abstractNumId w:val="9"/>
  </w:num>
  <w:num w:numId="11" w16cid:durableId="1578127603">
    <w:abstractNumId w:val="10"/>
  </w:num>
  <w:num w:numId="12" w16cid:durableId="254944408">
    <w:abstractNumId w:val="11"/>
  </w:num>
  <w:num w:numId="13" w16cid:durableId="1147286942">
    <w:abstractNumId w:val="12"/>
  </w:num>
  <w:num w:numId="14" w16cid:durableId="1056314118">
    <w:abstractNumId w:val="13"/>
  </w:num>
  <w:num w:numId="15" w16cid:durableId="552428922">
    <w:abstractNumId w:val="14"/>
  </w:num>
  <w:num w:numId="16" w16cid:durableId="1326133568">
    <w:abstractNumId w:val="15"/>
  </w:num>
  <w:num w:numId="17" w16cid:durableId="975452572">
    <w:abstractNumId w:val="16"/>
  </w:num>
  <w:num w:numId="18" w16cid:durableId="441385911">
    <w:abstractNumId w:val="17"/>
  </w:num>
  <w:num w:numId="19" w16cid:durableId="1174147124">
    <w:abstractNumId w:val="18"/>
  </w:num>
  <w:num w:numId="20" w16cid:durableId="1176043997">
    <w:abstractNumId w:val="19"/>
  </w:num>
  <w:num w:numId="21" w16cid:durableId="1129058184">
    <w:abstractNumId w:val="20"/>
  </w:num>
  <w:num w:numId="22" w16cid:durableId="403334703">
    <w:abstractNumId w:val="21"/>
  </w:num>
  <w:num w:numId="23" w16cid:durableId="914818414">
    <w:abstractNumId w:val="22"/>
  </w:num>
  <w:num w:numId="24" w16cid:durableId="1496917869">
    <w:abstractNumId w:val="23"/>
  </w:num>
  <w:num w:numId="25" w16cid:durableId="2132701287">
    <w:abstractNumId w:val="24"/>
  </w:num>
  <w:num w:numId="26" w16cid:durableId="2102942263">
    <w:abstractNumId w:val="25"/>
  </w:num>
  <w:num w:numId="27" w16cid:durableId="1931233878">
    <w:abstractNumId w:val="26"/>
  </w:num>
  <w:num w:numId="28" w16cid:durableId="99545517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D1C"/>
    <w:rsid w:val="004A4DDC"/>
    <w:rsid w:val="00513D1C"/>
    <w:rsid w:val="00F6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9FBF7"/>
  <w15:docId w15:val="{CC47AC0B-1BAA-42CB-A52C-ECED9D079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315" w:lineRule="atLeast"/>
    </w:pPr>
    <w:rPr>
      <w:rFonts w:ascii="Open Sans" w:eastAsia="Open Sans" w:hAnsi="Open Sans" w:cs="Open Sans"/>
      <w:color w:val="505050"/>
      <w:sz w:val="21"/>
      <w:szCs w:val="21"/>
    </w:rPr>
  </w:style>
  <w:style w:type="paragraph" w:styleId="Overskrift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Overskrift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Cs/>
      <w:sz w:val="36"/>
      <w:szCs w:val="36"/>
    </w:rPr>
  </w:style>
  <w:style w:type="paragraph" w:styleId="Overskrift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Overskrift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Overskrift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Cs/>
      <w:sz w:val="20"/>
      <w:szCs w:val="20"/>
    </w:rPr>
  </w:style>
  <w:style w:type="paragraph" w:styleId="Overskrift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ivquestcontainer">
    <w:name w:val="div_questcontainer"/>
    <w:basedOn w:val="Normal"/>
  </w:style>
  <w:style w:type="paragraph" w:customStyle="1" w:styleId="divquestframe">
    <w:name w:val="div_questframe"/>
    <w:basedOn w:val="Normal"/>
    <w:pPr>
      <w:shd w:val="clear" w:color="auto" w:fill="FFFFFF"/>
    </w:pPr>
    <w:rPr>
      <w:shd w:val="clear" w:color="auto" w:fill="FFFFFF"/>
    </w:rPr>
  </w:style>
  <w:style w:type="paragraph" w:customStyle="1" w:styleId="logocontainer">
    <w:name w:val="logocontainer"/>
    <w:basedOn w:val="Normal"/>
    <w:pPr>
      <w:pBdr>
        <w:top w:val="none" w:sz="0" w:space="9" w:color="auto"/>
        <w:bottom w:val="none" w:sz="0" w:space="11" w:color="auto"/>
      </w:pBdr>
    </w:pPr>
  </w:style>
  <w:style w:type="paragraph" w:customStyle="1" w:styleId="themeHeader">
    <w:name w:val="themeHeader"/>
    <w:basedOn w:val="Normal"/>
  </w:style>
  <w:style w:type="paragraph" w:customStyle="1" w:styleId="divquestcontainerheaderh1">
    <w:name w:val="div_questcontainer_header_h1"/>
    <w:basedOn w:val="Normal"/>
    <w:pPr>
      <w:pBdr>
        <w:top w:val="none" w:sz="0" w:space="7" w:color="auto"/>
        <w:bottom w:val="none" w:sz="0" w:space="14" w:color="auto"/>
      </w:pBdr>
      <w:spacing w:line="691" w:lineRule="atLeast"/>
    </w:pPr>
    <w:rPr>
      <w:color w:val="606060"/>
      <w:sz w:val="58"/>
      <w:szCs w:val="58"/>
    </w:rPr>
  </w:style>
  <w:style w:type="paragraph" w:customStyle="1" w:styleId="questcontent">
    <w:name w:val="questcontent"/>
    <w:basedOn w:val="Normal"/>
  </w:style>
  <w:style w:type="paragraph" w:customStyle="1" w:styleId="divcontent">
    <w:name w:val="div_content"/>
    <w:basedOn w:val="Normal"/>
  </w:style>
  <w:style w:type="paragraph" w:customStyle="1" w:styleId="divcontentdivquestdescription">
    <w:name w:val="div_content_div_questdescription"/>
    <w:basedOn w:val="Normal"/>
  </w:style>
  <w:style w:type="paragraph" w:customStyle="1" w:styleId="entermemberid">
    <w:name w:val="entermemberid"/>
    <w:basedOn w:val="Normal"/>
  </w:style>
  <w:style w:type="paragraph" w:customStyle="1" w:styleId="anonymityinfo">
    <w:name w:val="anonymityinfo"/>
    <w:basedOn w:val="Normal"/>
    <w:rPr>
      <w:vanish/>
    </w:rPr>
  </w:style>
  <w:style w:type="paragraph" w:customStyle="1" w:styleId="divwarningtext">
    <w:name w:val="div_warningtext"/>
    <w:basedOn w:val="Normal"/>
    <w:pPr>
      <w:spacing w:line="396" w:lineRule="atLeast"/>
    </w:pPr>
    <w:rPr>
      <w:b/>
      <w:bCs/>
      <w:color w:val="BD1E13"/>
      <w:sz w:val="26"/>
      <w:szCs w:val="26"/>
    </w:rPr>
  </w:style>
  <w:style w:type="paragraph" w:customStyle="1" w:styleId="any">
    <w:name w:val="any"/>
    <w:basedOn w:val="Normal"/>
  </w:style>
  <w:style w:type="character" w:customStyle="1" w:styleId="anyCharacter">
    <w:name w:val="any Character"/>
    <w:basedOn w:val="Standardskriftforavsnitt"/>
  </w:style>
  <w:style w:type="paragraph" w:customStyle="1" w:styleId="divcontentsurveyquestionslegendb">
    <w:name w:val="div_content_surveyquestions_legend_b"/>
    <w:basedOn w:val="Normal"/>
    <w:pPr>
      <w:pBdr>
        <w:top w:val="none" w:sz="0" w:space="6" w:color="auto"/>
        <w:bottom w:val="none" w:sz="0" w:space="6" w:color="auto"/>
      </w:pBdr>
      <w:spacing w:line="360" w:lineRule="atLeast"/>
    </w:pPr>
    <w:rPr>
      <w:b/>
      <w:bCs/>
      <w:color w:val="404040"/>
      <w:sz w:val="24"/>
      <w:szCs w:val="24"/>
    </w:rPr>
  </w:style>
  <w:style w:type="character" w:customStyle="1" w:styleId="abbrtitle">
    <w:name w:val="abbr_|title"/>
    <w:basedOn w:val="Standardskriftforavsnitt"/>
    <w:rPr>
      <w:bdr w:val="none" w:sz="0" w:space="0" w:color="auto"/>
    </w:rPr>
  </w:style>
  <w:style w:type="paragraph" w:customStyle="1" w:styleId="htmldirltrfieldset-content">
    <w:name w:val="html_|dir=ltr_fieldset-content"/>
    <w:basedOn w:val="Normal"/>
  </w:style>
  <w:style w:type="character" w:customStyle="1" w:styleId="singlevertlabel">
    <w:name w:val="singlevert_label"/>
    <w:basedOn w:val="Standardskriftforavsnitt"/>
  </w:style>
  <w:style w:type="table" w:customStyle="1" w:styleId="htmldirltrtablevertical">
    <w:name w:val="html_|dir=ltr_table_vertical"/>
    <w:basedOn w:val="Vanligtabell"/>
    <w:tblPr/>
  </w:style>
  <w:style w:type="paragraph" w:customStyle="1" w:styleId="condition">
    <w:name w:val="condition"/>
    <w:basedOn w:val="Normal"/>
    <w:pPr>
      <w:pBdr>
        <w:top w:val="single" w:sz="6" w:space="12" w:color="888888"/>
        <w:left w:val="single" w:sz="6" w:space="12" w:color="888888"/>
        <w:bottom w:val="single" w:sz="6" w:space="12" w:color="888888"/>
        <w:right w:val="single" w:sz="6" w:space="12" w:color="888888"/>
      </w:pBdr>
      <w:shd w:val="clear" w:color="auto" w:fill="EEEEEE"/>
    </w:pPr>
    <w:rPr>
      <w:bdr w:val="single" w:sz="6" w:space="0" w:color="888888"/>
      <w:shd w:val="clear" w:color="auto" w:fill="EEEEEE"/>
    </w:rPr>
  </w:style>
  <w:style w:type="paragraph" w:customStyle="1" w:styleId="conditionh2">
    <w:name w:val="condition_h2"/>
    <w:basedOn w:val="Normal"/>
  </w:style>
  <w:style w:type="paragraph" w:customStyle="1" w:styleId="conditionp">
    <w:name w:val="condition_p"/>
    <w:basedOn w:val="Normal"/>
  </w:style>
  <w:style w:type="paragraph" w:customStyle="1" w:styleId="conditionulgrouplinotgroup">
    <w:name w:val="condition_ul_group &gt; li_not(.group)"/>
    <w:basedOn w:val="Normal"/>
    <w:pPr>
      <w:pBdr>
        <w:top w:val="single" w:sz="6" w:space="3" w:color="CECECE"/>
        <w:left w:val="single" w:sz="6" w:space="3" w:color="CECECE"/>
        <w:bottom w:val="single" w:sz="6" w:space="3" w:color="CECECE"/>
        <w:right w:val="single" w:sz="6" w:space="3" w:color="CECECE"/>
      </w:pBdr>
      <w:shd w:val="clear" w:color="auto" w:fill="FFFFFF"/>
    </w:pPr>
    <w:rPr>
      <w:bdr w:val="single" w:sz="6" w:space="0" w:color="CECECE"/>
      <w:shd w:val="clear" w:color="auto" w:fill="FFFFFF"/>
    </w:rPr>
  </w:style>
  <w:style w:type="character" w:customStyle="1" w:styleId="q">
    <w:name w:val="q"/>
    <w:basedOn w:val="Standardskriftforavsnitt"/>
  </w:style>
  <w:style w:type="paragraph" w:customStyle="1" w:styleId="divcontentsurveyquestionsdivcomments">
    <w:name w:val="div_content_surveyquestions_div_comments"/>
    <w:basedOn w:val="Normal"/>
  </w:style>
  <w:style w:type="paragraph" w:customStyle="1" w:styleId="divcontentsurveyquestionsdivcommentsp">
    <w:name w:val="div_content_surveyquestions_div_comments_p"/>
    <w:basedOn w:val="Normal"/>
  </w:style>
  <w:style w:type="character" w:customStyle="1" w:styleId="Sterk1">
    <w:name w:val="Sterk1"/>
    <w:basedOn w:val="Standardskriftforavsnitt"/>
    <w:rPr>
      <w:b/>
      <w:bCs/>
    </w:rPr>
  </w:style>
  <w:style w:type="character" w:customStyle="1" w:styleId="divcontenta">
    <w:name w:val="div_content_a"/>
    <w:basedOn w:val="Standardskriftforavsnitt"/>
    <w:rPr>
      <w:rFonts w:ascii="Open Sans" w:eastAsia="Open Sans" w:hAnsi="Open Sans" w:cs="Open Sans"/>
      <w:bCs w:val="0"/>
      <w:color w:val="505050"/>
      <w:sz w:val="21"/>
      <w:szCs w:val="21"/>
    </w:rPr>
  </w:style>
  <w:style w:type="character" w:customStyle="1" w:styleId="multivertlabel">
    <w:name w:val="multivert_label"/>
    <w:basedOn w:val="Standardskriftforavsnitt"/>
  </w:style>
  <w:style w:type="paragraph" w:customStyle="1" w:styleId="NextBackSendButtons">
    <w:name w:val="NextBackSendButtons"/>
    <w:basedOn w:val="Normal"/>
    <w:pPr>
      <w:jc w:val="right"/>
    </w:pPr>
    <w:rPr>
      <w:vanish/>
    </w:rPr>
  </w:style>
  <w:style w:type="paragraph" w:customStyle="1" w:styleId="divcompletedstatuscontainer">
    <w:name w:val="div_completedstatuscontainer"/>
    <w:basedOn w:val="Normal"/>
    <w:rPr>
      <w:vanish/>
    </w:rPr>
  </w:style>
  <w:style w:type="paragraph" w:customStyle="1" w:styleId="spanprogress-text">
    <w:name w:val="span_progress-text"/>
    <w:basedOn w:val="Normal"/>
    <w:pPr>
      <w:spacing w:line="624" w:lineRule="atLeast"/>
      <w:jc w:val="center"/>
    </w:pPr>
    <w:rPr>
      <w:sz w:val="24"/>
      <w:szCs w:val="24"/>
    </w:rPr>
  </w:style>
  <w:style w:type="paragraph" w:customStyle="1" w:styleId="divstatusbarcontainerprogress">
    <w:name w:val="div_statusbarcontainer_progress"/>
    <w:basedOn w:val="Normal"/>
    <w:pPr>
      <w:shd w:val="clear" w:color="auto" w:fill="EBEBEB"/>
    </w:pPr>
    <w:rPr>
      <w:shd w:val="clear" w:color="auto" w:fill="EBEBEB"/>
    </w:rPr>
  </w:style>
  <w:style w:type="paragraph" w:customStyle="1" w:styleId="divstatusbarcontainerprogressdivbar">
    <w:name w:val="div_statusbarcontainer_progress_div_bar"/>
    <w:basedOn w:val="Normal"/>
    <w:pPr>
      <w:shd w:val="clear" w:color="auto" w:fill="B8B8B8"/>
    </w:pPr>
    <w:rPr>
      <w:shd w:val="clear" w:color="auto" w:fill="B8B8B8"/>
    </w:rPr>
  </w:style>
  <w:style w:type="character" w:customStyle="1" w:styleId="hide">
    <w:name w:val="hide"/>
    <w:basedOn w:val="Standardskriftforavsnitt"/>
    <w:rPr>
      <w:vanish/>
    </w:rPr>
  </w:style>
  <w:style w:type="paragraph" w:customStyle="1" w:styleId="footerquestfooterp">
    <w:name w:val="footer_questfooter_p"/>
    <w:basedOn w:val="Normal"/>
    <w:rPr>
      <w:color w:val="888888"/>
      <w:sz w:val="19"/>
      <w:szCs w:val="19"/>
    </w:rPr>
  </w:style>
  <w:style w:type="character" w:customStyle="1" w:styleId="footerquestfootera">
    <w:name w:val="footer_questfooter_a"/>
    <w:basedOn w:val="Standardskriftforavsnitt"/>
    <w:rPr>
      <w:color w:val="88888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ect.checkpoint.com/v2/r02/___https://www.questback.com/no/___.YzJlOmRpcmVrdG9yYXRmb3JtZWRpc2luc2tlcHJvZHVrdGVyOmM6bzo3NzI5ODc2NDI5OTU5NGU0MmU0ZjNjZTk4M2QxYmZlNjo3OjI3ZDk6ZDcyMTIyZmNkMTQyMmM4MDA3YjhhN2JmMGEyZWVlMDIxYWEzNzZmNmE4NTg2MWVlNjhiYzZiNDZjZDNmY2FlYTpwOlQ6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tect.checkpoint.com/v2/r02/___https://dmp.no/tilvirkning-import-og-salg/apotekdrift/apotekoversikt___.YzJlOmRpcmVrdG9yYXRmb3JtZWRpc2luc2tlcHJvZHVrdGVyOmM6bzo3NzI5ODc2NDI5OTU5NGU0MmU0ZjNjZTk4M2QxYmZlNjo3OmMwNDk6M2IyN2EzNTE0YjM1ZmIzZmYyMjM5NGRkMDBlZmY4M2VhY2UwZmY0ZDkwNzY5OTE0NmRiMjdkNGJjMTIwYWQ3NTpwOlQ6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tect.checkpoint.com/v2/r02/___https://dmp.no/tilvirkning-import-og-salg/apotekdrift/apotekoversikt___.YzJlOmRpcmVrdG9yYXRmb3JtZWRpc2luc2tlcHJvZHVrdGVyOmM6bzo3NzI5ODc2NDI5OTU5NGU0MmU0ZjNjZTk4M2QxYmZlNjo3OmMwNDk6M2IyN2EzNTE0YjM1ZmIzZmYyMjM5NGRkMDBlZmY4M2VhY2UwZmY0ZDkwNzY5OTE0NmRiMjdkNGJjMTIwYWQ3NTpwOlQ6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otect.checkpoint.com/v2/r02/___https://www.questback.com/no/___.YzJlOmRpcmVrdG9yYXRmb3JtZWRpc2luc2tlcHJvZHVrdGVyOmM6bzo3NzI5ODc2NDI5OTU5NGU0MmU0ZjNjZTk4M2QxYmZlNjo3OjI3ZDk6ZDcyMTIyZmNkMTQyMmM4MDA3YjhhN2JmMGEyZWVlMDIxYWEzNzZmNmE4NTg2MWVlNjhiYzZiNDZjZDNmY2FlYTpwOlQ6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3703</Words>
  <Characters>19631</Characters>
  <Application>Microsoft Office Word</Application>
  <DocSecurity>4</DocSecurity>
  <Lines>163</Lines>
  <Paragraphs>46</Paragraphs>
  <ScaleCrop>false</ScaleCrop>
  <Company/>
  <LinksUpToDate>false</LinksUpToDate>
  <CharactersWithSpaces>23288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QuestBack</dc:title>
  <cp:lastModifiedBy>Helge Magnus Opsahl</cp:lastModifiedBy>
  <cp:revision>2</cp:revision>
  <dcterms:created xsi:type="dcterms:W3CDTF">2026-01-14T14:22:00Z</dcterms:created>
  <dcterms:modified xsi:type="dcterms:W3CDTF">2026-01-14T14:22:00Z</dcterms:modified>
</cp:coreProperties>
</file>